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39F" w:rsidRPr="0046297A" w:rsidRDefault="0098139F" w:rsidP="0098139F">
      <w:pPr>
        <w:spacing w:after="360" w:line="400" w:lineRule="exact"/>
        <w:jc w:val="center"/>
        <w:rPr>
          <w:rFonts w:asciiTheme="majorHAnsi" w:hAnsiTheme="majorHAnsi" w:cstheme="majorHAnsi"/>
          <w:b/>
          <w:color w:val="000000" w:themeColor="text1"/>
          <w:sz w:val="24"/>
          <w:szCs w:val="24"/>
        </w:rPr>
      </w:pPr>
      <w:r w:rsidRPr="0046297A">
        <w:rPr>
          <w:rFonts w:asciiTheme="majorHAnsi" w:hAnsiTheme="majorHAnsi" w:cstheme="majorHAnsi"/>
          <w:b/>
          <w:color w:val="000000" w:themeColor="text1"/>
          <w:sz w:val="24"/>
          <w:szCs w:val="24"/>
        </w:rPr>
        <w:t>RICHIESTA DI PRESA IN CARICO</w:t>
      </w:r>
    </w:p>
    <w:p w:rsidR="00CC221E" w:rsidRPr="00143D5E" w:rsidRDefault="00CC221E" w:rsidP="00371D65">
      <w:pPr>
        <w:spacing w:after="0" w:line="240" w:lineRule="auto"/>
        <w:ind w:left="6373"/>
        <w:rPr>
          <w:rFonts w:asciiTheme="majorHAnsi" w:hAnsiTheme="majorHAnsi" w:cstheme="majorHAnsi"/>
        </w:rPr>
      </w:pPr>
      <w:r w:rsidRPr="00143D5E">
        <w:rPr>
          <w:rFonts w:asciiTheme="majorHAnsi" w:hAnsiTheme="majorHAnsi" w:cstheme="majorHAnsi"/>
        </w:rPr>
        <w:t>Codice………………………………………</w:t>
      </w:r>
      <w:r w:rsidR="00F254EB" w:rsidRPr="00143D5E">
        <w:rPr>
          <w:rFonts w:asciiTheme="majorHAnsi" w:hAnsiTheme="majorHAnsi" w:cstheme="majorHAnsi"/>
        </w:rPr>
        <w:t xml:space="preserve"> </w:t>
      </w:r>
    </w:p>
    <w:p w:rsidR="00A11C36" w:rsidRPr="00143D5E" w:rsidRDefault="00180F16" w:rsidP="00371D65">
      <w:pPr>
        <w:spacing w:after="240" w:line="240" w:lineRule="auto"/>
        <w:ind w:left="6373"/>
        <w:rPr>
          <w:rFonts w:asciiTheme="majorHAnsi" w:hAnsiTheme="majorHAnsi" w:cstheme="majorHAnsi"/>
        </w:rPr>
      </w:pPr>
      <w:r>
        <w:rPr>
          <w:rFonts w:asciiTheme="majorHAnsi" w:hAnsiTheme="majorHAnsi" w:cstheme="majorHAnsi"/>
        </w:rPr>
        <w:t>(parte riservata alla Cooperativa</w:t>
      </w:r>
      <w:r w:rsidR="00E61BF4" w:rsidRPr="00143D5E">
        <w:rPr>
          <w:rFonts w:asciiTheme="majorHAnsi" w:hAnsiTheme="majorHAnsi" w:cstheme="majorHAnsi"/>
        </w:rPr>
        <w:t>)</w:t>
      </w:r>
    </w:p>
    <w:p w:rsidR="008D4A8C" w:rsidRPr="0046297A" w:rsidRDefault="00CC221E" w:rsidP="0098139F">
      <w:pPr>
        <w:spacing w:after="0" w:line="360" w:lineRule="exact"/>
        <w:jc w:val="both"/>
        <w:rPr>
          <w:rFonts w:asciiTheme="majorHAnsi" w:hAnsiTheme="majorHAnsi" w:cstheme="majorHAnsi"/>
          <w:sz w:val="24"/>
          <w:szCs w:val="24"/>
        </w:rPr>
      </w:pPr>
      <w:r w:rsidRPr="0046297A">
        <w:rPr>
          <w:rFonts w:asciiTheme="majorHAnsi" w:hAnsiTheme="majorHAnsi" w:cstheme="majorHAnsi"/>
          <w:sz w:val="24"/>
          <w:szCs w:val="24"/>
        </w:rPr>
        <w:t>Io sottoscritto……………………………………...................................................................</w:t>
      </w:r>
      <w:r w:rsidR="00AA01EF" w:rsidRPr="0046297A">
        <w:rPr>
          <w:rFonts w:asciiTheme="majorHAnsi" w:hAnsiTheme="majorHAnsi" w:cstheme="majorHAnsi"/>
          <w:sz w:val="24"/>
          <w:szCs w:val="24"/>
        </w:rPr>
        <w:t>...........</w:t>
      </w:r>
      <w:r w:rsidRPr="0046297A">
        <w:rPr>
          <w:rFonts w:asciiTheme="majorHAnsi" w:hAnsiTheme="majorHAnsi" w:cstheme="majorHAnsi"/>
          <w:sz w:val="24"/>
          <w:szCs w:val="24"/>
        </w:rPr>
        <w:t xml:space="preserve">., in qualità di </w:t>
      </w:r>
      <w:r w:rsidR="00AA01EF" w:rsidRPr="0046297A">
        <w:rPr>
          <w:rFonts w:asciiTheme="majorHAnsi" w:hAnsiTheme="majorHAnsi" w:cstheme="majorHAnsi"/>
          <w:sz w:val="24"/>
          <w:szCs w:val="24"/>
        </w:rPr>
        <w:t>(specificare il proprio ruolo)</w:t>
      </w:r>
      <w:r w:rsidR="008D4A8C" w:rsidRPr="0046297A">
        <w:rPr>
          <w:rFonts w:asciiTheme="majorHAnsi" w:hAnsiTheme="majorHAnsi" w:cstheme="majorHAnsi"/>
          <w:sz w:val="24"/>
          <w:szCs w:val="24"/>
        </w:rPr>
        <w:t xml:space="preserve"> </w:t>
      </w:r>
      <w:r w:rsidRPr="0046297A">
        <w:rPr>
          <w:rFonts w:asciiTheme="majorHAnsi" w:hAnsiTheme="majorHAnsi" w:cstheme="majorHAnsi"/>
          <w:sz w:val="24"/>
          <w:szCs w:val="24"/>
        </w:rPr>
        <w:t>…………………………………………………</w:t>
      </w:r>
      <w:r w:rsidR="00870725" w:rsidRPr="0046297A">
        <w:rPr>
          <w:rFonts w:asciiTheme="majorHAnsi" w:hAnsiTheme="majorHAnsi" w:cstheme="majorHAnsi"/>
          <w:sz w:val="24"/>
          <w:szCs w:val="24"/>
        </w:rPr>
        <w:t>…….</w:t>
      </w:r>
      <w:r w:rsidRPr="0046297A">
        <w:rPr>
          <w:rFonts w:asciiTheme="majorHAnsi" w:hAnsiTheme="majorHAnsi" w:cstheme="majorHAnsi"/>
          <w:sz w:val="24"/>
          <w:szCs w:val="24"/>
        </w:rPr>
        <w:t>………………………………</w:t>
      </w:r>
      <w:r w:rsidR="00AA01EF" w:rsidRPr="0046297A">
        <w:rPr>
          <w:rFonts w:asciiTheme="majorHAnsi" w:hAnsiTheme="majorHAnsi" w:cstheme="majorHAnsi"/>
          <w:sz w:val="24"/>
          <w:szCs w:val="24"/>
        </w:rPr>
        <w:t>……………………</w:t>
      </w:r>
      <w:r w:rsidRPr="0046297A">
        <w:rPr>
          <w:rFonts w:asciiTheme="majorHAnsi" w:hAnsiTheme="majorHAnsi" w:cstheme="majorHAnsi"/>
          <w:sz w:val="24"/>
          <w:szCs w:val="24"/>
        </w:rPr>
        <w:t xml:space="preserve"> professionista pre</w:t>
      </w:r>
      <w:r w:rsidR="00AA01EF" w:rsidRPr="0046297A">
        <w:rPr>
          <w:rFonts w:asciiTheme="majorHAnsi" w:hAnsiTheme="majorHAnsi" w:cstheme="majorHAnsi"/>
          <w:sz w:val="24"/>
          <w:szCs w:val="24"/>
        </w:rPr>
        <w:t>sso (indicare E</w:t>
      </w:r>
      <w:r w:rsidR="00A94D88" w:rsidRPr="0046297A">
        <w:rPr>
          <w:rFonts w:asciiTheme="majorHAnsi" w:hAnsiTheme="majorHAnsi" w:cstheme="majorHAnsi"/>
          <w:sz w:val="24"/>
          <w:szCs w:val="24"/>
        </w:rPr>
        <w:t xml:space="preserve">nte </w:t>
      </w:r>
      <w:r w:rsidR="00AA01EF" w:rsidRPr="0046297A">
        <w:rPr>
          <w:rFonts w:asciiTheme="majorHAnsi" w:hAnsiTheme="majorHAnsi" w:cstheme="majorHAnsi"/>
          <w:sz w:val="24"/>
          <w:szCs w:val="24"/>
        </w:rPr>
        <w:t>pubblico di riferimento)</w:t>
      </w:r>
      <w:r w:rsidR="008D4A8C" w:rsidRPr="0046297A">
        <w:rPr>
          <w:rFonts w:asciiTheme="majorHAnsi" w:hAnsiTheme="majorHAnsi" w:cstheme="majorHAnsi"/>
          <w:sz w:val="24"/>
          <w:szCs w:val="24"/>
        </w:rPr>
        <w:t xml:space="preserve"> </w:t>
      </w:r>
      <w:r w:rsidR="00143D5E" w:rsidRPr="0046297A">
        <w:rPr>
          <w:rFonts w:asciiTheme="majorHAnsi" w:hAnsiTheme="majorHAnsi" w:cstheme="majorHAnsi"/>
          <w:sz w:val="24"/>
          <w:szCs w:val="24"/>
        </w:rPr>
        <w:t>…</w:t>
      </w:r>
      <w:r w:rsidR="008D4A8C" w:rsidRPr="0046297A">
        <w:rPr>
          <w:rFonts w:asciiTheme="majorHAnsi" w:hAnsiTheme="majorHAnsi" w:cstheme="majorHAnsi"/>
          <w:sz w:val="24"/>
          <w:szCs w:val="24"/>
        </w:rPr>
        <w:t>………………………</w:t>
      </w:r>
      <w:r w:rsidR="0046297A">
        <w:rPr>
          <w:rFonts w:asciiTheme="majorHAnsi" w:hAnsiTheme="majorHAnsi" w:cstheme="majorHAnsi"/>
          <w:sz w:val="24"/>
          <w:szCs w:val="24"/>
        </w:rPr>
        <w:t>……………………………………</w:t>
      </w:r>
      <w:r w:rsidR="008D4A8C" w:rsidRPr="0046297A">
        <w:rPr>
          <w:rFonts w:asciiTheme="majorHAnsi" w:hAnsiTheme="majorHAnsi" w:cstheme="majorHAnsi"/>
          <w:sz w:val="24"/>
          <w:szCs w:val="24"/>
        </w:rPr>
        <w:t xml:space="preserve"> </w:t>
      </w:r>
      <w:r w:rsidRPr="0046297A">
        <w:rPr>
          <w:rFonts w:asciiTheme="majorHAnsi" w:hAnsiTheme="majorHAnsi" w:cstheme="majorHAnsi"/>
          <w:sz w:val="24"/>
          <w:szCs w:val="24"/>
        </w:rPr>
        <w:t>richiedo la prestazione di …..................</w:t>
      </w:r>
      <w:r w:rsidR="00143D5E" w:rsidRPr="0046297A">
        <w:rPr>
          <w:rFonts w:asciiTheme="majorHAnsi" w:hAnsiTheme="majorHAnsi" w:cstheme="majorHAnsi"/>
          <w:sz w:val="24"/>
          <w:szCs w:val="24"/>
        </w:rPr>
        <w:t>..............................</w:t>
      </w:r>
      <w:r w:rsidRPr="0046297A">
        <w:rPr>
          <w:rFonts w:asciiTheme="majorHAnsi" w:hAnsiTheme="majorHAnsi" w:cstheme="majorHAnsi"/>
          <w:sz w:val="24"/>
          <w:szCs w:val="24"/>
        </w:rPr>
        <w:t>..........</w:t>
      </w:r>
      <w:r w:rsidR="00143D5E" w:rsidRPr="0046297A">
        <w:rPr>
          <w:rFonts w:asciiTheme="majorHAnsi" w:hAnsiTheme="majorHAnsi" w:cstheme="majorHAnsi"/>
          <w:sz w:val="24"/>
          <w:szCs w:val="24"/>
        </w:rPr>
        <w:t>..........................</w:t>
      </w:r>
      <w:r w:rsidR="0046297A">
        <w:rPr>
          <w:rFonts w:asciiTheme="majorHAnsi" w:hAnsiTheme="majorHAnsi" w:cstheme="majorHAnsi"/>
          <w:sz w:val="24"/>
          <w:szCs w:val="24"/>
        </w:rPr>
        <w:t>..................</w:t>
      </w:r>
      <w:r w:rsidRPr="0046297A">
        <w:rPr>
          <w:rFonts w:asciiTheme="majorHAnsi" w:hAnsiTheme="majorHAnsi" w:cstheme="majorHAnsi"/>
          <w:sz w:val="24"/>
          <w:szCs w:val="24"/>
        </w:rPr>
        <w:t>..............</w:t>
      </w:r>
      <w:r w:rsidR="00143D5E" w:rsidRPr="0046297A">
        <w:rPr>
          <w:rFonts w:asciiTheme="majorHAnsi" w:hAnsiTheme="majorHAnsi" w:cstheme="majorHAnsi"/>
          <w:sz w:val="24"/>
          <w:szCs w:val="24"/>
        </w:rPr>
        <w:t xml:space="preserve">..... </w:t>
      </w:r>
      <w:r w:rsidRPr="0046297A">
        <w:rPr>
          <w:rFonts w:asciiTheme="majorHAnsi" w:hAnsiTheme="majorHAnsi" w:cstheme="majorHAnsi"/>
          <w:sz w:val="24"/>
          <w:szCs w:val="24"/>
        </w:rPr>
        <w:t>presso i lo</w:t>
      </w:r>
      <w:r w:rsidR="00AA01EF" w:rsidRPr="0046297A">
        <w:rPr>
          <w:rFonts w:asciiTheme="majorHAnsi" w:hAnsiTheme="majorHAnsi" w:cstheme="majorHAnsi"/>
          <w:sz w:val="24"/>
          <w:szCs w:val="24"/>
        </w:rPr>
        <w:t xml:space="preserve">cali </w:t>
      </w:r>
      <w:r w:rsidR="00180F16">
        <w:rPr>
          <w:rFonts w:asciiTheme="majorHAnsi" w:hAnsiTheme="majorHAnsi" w:cstheme="majorHAnsi"/>
          <w:sz w:val="24"/>
          <w:szCs w:val="24"/>
        </w:rPr>
        <w:t>siti</w:t>
      </w:r>
      <w:r w:rsidR="00143D5E" w:rsidRPr="0046297A">
        <w:rPr>
          <w:rFonts w:asciiTheme="majorHAnsi" w:hAnsiTheme="majorHAnsi" w:cstheme="majorHAnsi"/>
          <w:sz w:val="24"/>
          <w:szCs w:val="24"/>
        </w:rPr>
        <w:t xml:space="preserve"> in …</w:t>
      </w:r>
      <w:r w:rsidR="008D4A8C" w:rsidRPr="0046297A">
        <w:rPr>
          <w:rFonts w:asciiTheme="majorHAnsi" w:hAnsiTheme="majorHAnsi" w:cstheme="majorHAnsi"/>
          <w:sz w:val="24"/>
          <w:szCs w:val="24"/>
        </w:rPr>
        <w:t>……</w:t>
      </w:r>
      <w:r w:rsidR="00143D5E" w:rsidRPr="0046297A">
        <w:rPr>
          <w:rFonts w:asciiTheme="majorHAnsi" w:hAnsiTheme="majorHAnsi" w:cstheme="majorHAnsi"/>
          <w:sz w:val="24"/>
          <w:szCs w:val="24"/>
        </w:rPr>
        <w:t xml:space="preserve">……………………………..………………………………………… </w:t>
      </w:r>
      <w:r w:rsidR="00AA01EF" w:rsidRPr="0046297A">
        <w:rPr>
          <w:rFonts w:asciiTheme="majorHAnsi" w:hAnsiTheme="majorHAnsi" w:cstheme="majorHAnsi"/>
          <w:sz w:val="24"/>
          <w:szCs w:val="24"/>
        </w:rPr>
        <w:t xml:space="preserve">a favore </w:t>
      </w:r>
      <w:r w:rsidRPr="0046297A">
        <w:rPr>
          <w:rFonts w:asciiTheme="majorHAnsi" w:hAnsiTheme="majorHAnsi" w:cstheme="majorHAnsi"/>
          <w:sz w:val="24"/>
          <w:szCs w:val="24"/>
        </w:rPr>
        <w:t>di</w:t>
      </w:r>
      <w:r w:rsidR="00143D5E" w:rsidRPr="0046297A">
        <w:rPr>
          <w:rFonts w:asciiTheme="majorHAnsi" w:hAnsiTheme="majorHAnsi" w:cstheme="majorHAnsi"/>
          <w:sz w:val="24"/>
          <w:szCs w:val="24"/>
        </w:rPr>
        <w:t xml:space="preserve"> </w:t>
      </w:r>
      <w:r w:rsidR="008D4A8C" w:rsidRPr="0046297A">
        <w:rPr>
          <w:rFonts w:asciiTheme="majorHAnsi" w:hAnsiTheme="majorHAnsi" w:cstheme="majorHAnsi"/>
          <w:sz w:val="24"/>
          <w:szCs w:val="24"/>
        </w:rPr>
        <w:t>…………</w:t>
      </w:r>
      <w:r w:rsidR="00143D5E" w:rsidRPr="0046297A">
        <w:rPr>
          <w:rFonts w:asciiTheme="majorHAnsi" w:hAnsiTheme="majorHAnsi" w:cstheme="majorHAnsi"/>
          <w:sz w:val="24"/>
          <w:szCs w:val="24"/>
        </w:rPr>
        <w:t>……………..</w:t>
      </w:r>
      <w:r w:rsidR="008D4A8C" w:rsidRPr="0046297A">
        <w:rPr>
          <w:rFonts w:asciiTheme="majorHAnsi" w:hAnsiTheme="majorHAnsi" w:cstheme="majorHAnsi"/>
          <w:sz w:val="24"/>
          <w:szCs w:val="24"/>
        </w:rPr>
        <w:t>…</w:t>
      </w:r>
      <w:r w:rsidR="00143D5E" w:rsidRPr="0046297A">
        <w:rPr>
          <w:rFonts w:asciiTheme="majorHAnsi" w:hAnsiTheme="majorHAnsi" w:cstheme="majorHAnsi"/>
          <w:sz w:val="24"/>
          <w:szCs w:val="24"/>
        </w:rPr>
        <w:t>………………………………………..</w:t>
      </w:r>
      <w:r w:rsidR="008D4A8C" w:rsidRPr="0046297A">
        <w:rPr>
          <w:rFonts w:asciiTheme="majorHAnsi" w:hAnsiTheme="majorHAnsi" w:cstheme="majorHAnsi"/>
          <w:sz w:val="24"/>
          <w:szCs w:val="24"/>
        </w:rPr>
        <w:t>…………</w:t>
      </w:r>
      <w:r w:rsidR="00143D5E" w:rsidRPr="0046297A">
        <w:rPr>
          <w:rFonts w:asciiTheme="majorHAnsi" w:hAnsiTheme="majorHAnsi" w:cstheme="majorHAnsi"/>
          <w:sz w:val="24"/>
          <w:szCs w:val="24"/>
        </w:rPr>
        <w:t>…………………………………</w:t>
      </w:r>
      <w:r w:rsidR="008D4A8C" w:rsidRPr="0046297A">
        <w:rPr>
          <w:rFonts w:asciiTheme="majorHAnsi" w:hAnsiTheme="majorHAnsi" w:cstheme="majorHAnsi"/>
          <w:sz w:val="24"/>
          <w:szCs w:val="24"/>
        </w:rPr>
        <w:t>………</w:t>
      </w:r>
      <w:r w:rsidR="00143D5E" w:rsidRPr="0046297A">
        <w:rPr>
          <w:rFonts w:asciiTheme="majorHAnsi" w:hAnsiTheme="majorHAnsi" w:cstheme="majorHAnsi"/>
          <w:sz w:val="24"/>
          <w:szCs w:val="24"/>
        </w:rPr>
        <w:t xml:space="preserve"> </w:t>
      </w:r>
      <w:r w:rsidRPr="0046297A">
        <w:rPr>
          <w:rFonts w:asciiTheme="majorHAnsi" w:hAnsiTheme="majorHAnsi" w:cstheme="majorHAnsi"/>
          <w:sz w:val="24"/>
          <w:szCs w:val="24"/>
        </w:rPr>
        <w:t>residente/i n</w:t>
      </w:r>
      <w:r w:rsidR="00AA01EF" w:rsidRPr="0046297A">
        <w:rPr>
          <w:rFonts w:asciiTheme="majorHAnsi" w:hAnsiTheme="majorHAnsi" w:cstheme="majorHAnsi"/>
          <w:sz w:val="24"/>
          <w:szCs w:val="24"/>
        </w:rPr>
        <w:t>el Comune di………………………………………………………………</w:t>
      </w:r>
      <w:r w:rsidR="00143D5E" w:rsidRPr="0046297A">
        <w:rPr>
          <w:rFonts w:asciiTheme="majorHAnsi" w:hAnsiTheme="majorHAnsi" w:cstheme="majorHAnsi"/>
          <w:sz w:val="24"/>
          <w:szCs w:val="24"/>
        </w:rPr>
        <w:t>…………….</w:t>
      </w:r>
      <w:r w:rsidR="008D4A8C" w:rsidRPr="0046297A">
        <w:rPr>
          <w:rFonts w:asciiTheme="majorHAnsi" w:hAnsiTheme="majorHAnsi" w:cstheme="majorHAnsi"/>
          <w:sz w:val="24"/>
          <w:szCs w:val="24"/>
        </w:rPr>
        <w:t>……… prov. ..……………………………….</w:t>
      </w:r>
    </w:p>
    <w:p w:rsidR="007951A7" w:rsidRPr="00143D5E" w:rsidRDefault="007951A7" w:rsidP="007951A7">
      <w:pPr>
        <w:pStyle w:val="Paragrafoelenco"/>
        <w:numPr>
          <w:ilvl w:val="0"/>
          <w:numId w:val="12"/>
        </w:numPr>
        <w:spacing w:after="120" w:line="320" w:lineRule="exact"/>
        <w:ind w:left="714" w:hanging="357"/>
        <w:contextualSpacing w:val="0"/>
        <w:jc w:val="both"/>
        <w:rPr>
          <w:rFonts w:asciiTheme="majorHAnsi" w:hAnsiTheme="majorHAnsi" w:cstheme="majorHAnsi"/>
        </w:rPr>
      </w:pPr>
      <w:r>
        <w:rPr>
          <w:rFonts w:asciiTheme="majorHAnsi" w:hAnsiTheme="majorHAnsi" w:cstheme="majorHAnsi"/>
        </w:rPr>
        <w:t>In carico a questo</w:t>
      </w:r>
      <w:r w:rsidRPr="00143D5E">
        <w:rPr>
          <w:rFonts w:asciiTheme="majorHAnsi" w:hAnsiTheme="majorHAnsi" w:cstheme="majorHAnsi"/>
        </w:rPr>
        <w:t xml:space="preserve"> Servizio Sociale</w:t>
      </w:r>
      <w:r>
        <w:rPr>
          <w:rFonts w:asciiTheme="majorHAnsi" w:hAnsiTheme="majorHAnsi" w:cstheme="majorHAnsi"/>
        </w:rPr>
        <w:t xml:space="preserve"> dal………………………………………………………………………..</w:t>
      </w:r>
      <w:r w:rsidRPr="00143D5E">
        <w:rPr>
          <w:rFonts w:asciiTheme="majorHAnsi" w:hAnsiTheme="majorHAnsi" w:cstheme="majorHAnsi"/>
        </w:rPr>
        <w:t>;</w:t>
      </w:r>
    </w:p>
    <w:p w:rsidR="008D4A8C" w:rsidRPr="00143D5E" w:rsidRDefault="007951A7" w:rsidP="00143D5E">
      <w:pPr>
        <w:pStyle w:val="Paragrafoelenco"/>
        <w:numPr>
          <w:ilvl w:val="0"/>
          <w:numId w:val="12"/>
        </w:numPr>
        <w:spacing w:before="120" w:after="0" w:line="320" w:lineRule="exact"/>
        <w:ind w:left="714" w:hanging="357"/>
        <w:contextualSpacing w:val="0"/>
        <w:jc w:val="both"/>
        <w:rPr>
          <w:rFonts w:asciiTheme="majorHAnsi" w:hAnsiTheme="majorHAnsi" w:cstheme="majorHAnsi"/>
        </w:rPr>
      </w:pPr>
      <w:r>
        <w:rPr>
          <w:rFonts w:asciiTheme="majorHAnsi" w:hAnsiTheme="majorHAnsi" w:cstheme="majorHAnsi"/>
        </w:rPr>
        <w:t>I</w:t>
      </w:r>
      <w:r w:rsidR="008D4A8C" w:rsidRPr="00143D5E">
        <w:rPr>
          <w:rFonts w:asciiTheme="majorHAnsi" w:hAnsiTheme="majorHAnsi" w:cstheme="majorHAnsi"/>
        </w:rPr>
        <w:t xml:space="preserve">n passato </w:t>
      </w:r>
      <w:r>
        <w:rPr>
          <w:rFonts w:asciiTheme="majorHAnsi" w:hAnsiTheme="majorHAnsi" w:cstheme="majorHAnsi"/>
        </w:rPr>
        <w:t>in carico ad altro</w:t>
      </w:r>
      <w:r w:rsidR="00CC221E" w:rsidRPr="00143D5E">
        <w:rPr>
          <w:rFonts w:asciiTheme="majorHAnsi" w:hAnsiTheme="majorHAnsi" w:cstheme="majorHAnsi"/>
        </w:rPr>
        <w:t xml:space="preserve"> Servizio Soc</w:t>
      </w:r>
      <w:r w:rsidR="008D4A8C" w:rsidRPr="00143D5E">
        <w:rPr>
          <w:rFonts w:asciiTheme="majorHAnsi" w:hAnsiTheme="majorHAnsi" w:cstheme="majorHAnsi"/>
        </w:rPr>
        <w:t>iale (specificare da/per quanto tempo</w:t>
      </w:r>
      <w:r w:rsidR="00CD50B5" w:rsidRPr="00143D5E">
        <w:rPr>
          <w:rFonts w:asciiTheme="majorHAnsi" w:hAnsiTheme="majorHAnsi" w:cstheme="majorHAnsi"/>
        </w:rPr>
        <w:t xml:space="preserve"> e in quale Comune</w:t>
      </w:r>
      <w:r w:rsidR="008D4A8C" w:rsidRPr="00143D5E">
        <w:rPr>
          <w:rFonts w:asciiTheme="majorHAnsi" w:hAnsiTheme="majorHAnsi" w:cstheme="majorHAnsi"/>
        </w:rPr>
        <w:t>) …………………………..</w:t>
      </w:r>
      <w:r w:rsidR="00BE23A0" w:rsidRPr="00143D5E">
        <w:rPr>
          <w:rFonts w:asciiTheme="majorHAnsi" w:hAnsiTheme="majorHAnsi" w:cstheme="majorHAnsi"/>
        </w:rPr>
        <w:t>..………</w:t>
      </w:r>
      <w:r w:rsidR="0028510E" w:rsidRPr="00143D5E">
        <w:rPr>
          <w:rFonts w:asciiTheme="majorHAnsi" w:hAnsiTheme="majorHAnsi" w:cstheme="majorHAnsi"/>
        </w:rPr>
        <w:t>..</w:t>
      </w:r>
      <w:r w:rsidR="00AA01EF" w:rsidRPr="00143D5E">
        <w:rPr>
          <w:rFonts w:asciiTheme="majorHAnsi" w:hAnsiTheme="majorHAnsi" w:cstheme="majorHAnsi"/>
        </w:rPr>
        <w:t>...................................................</w:t>
      </w:r>
      <w:r w:rsidR="00BE23A0" w:rsidRPr="00143D5E">
        <w:rPr>
          <w:rFonts w:asciiTheme="majorHAnsi" w:hAnsiTheme="majorHAnsi" w:cstheme="majorHAnsi"/>
        </w:rPr>
        <w:t>...............</w:t>
      </w:r>
      <w:r w:rsidR="00CD50B5" w:rsidRPr="00143D5E">
        <w:rPr>
          <w:rFonts w:asciiTheme="majorHAnsi" w:hAnsiTheme="majorHAnsi" w:cstheme="majorHAnsi"/>
        </w:rPr>
        <w:t>.............</w:t>
      </w:r>
      <w:r w:rsidR="00BE23A0" w:rsidRPr="00143D5E">
        <w:rPr>
          <w:rFonts w:asciiTheme="majorHAnsi" w:hAnsiTheme="majorHAnsi" w:cstheme="majorHAnsi"/>
        </w:rPr>
        <w:t>..</w:t>
      </w:r>
      <w:r w:rsidR="00CD50B5" w:rsidRPr="00143D5E">
        <w:rPr>
          <w:rFonts w:asciiTheme="majorHAnsi" w:hAnsiTheme="majorHAnsi" w:cstheme="majorHAnsi"/>
        </w:rPr>
        <w:t>;</w:t>
      </w:r>
    </w:p>
    <w:p w:rsidR="003E13C1" w:rsidRPr="0098139F" w:rsidRDefault="003E13C1" w:rsidP="00143D5E">
      <w:pPr>
        <w:spacing w:before="240" w:after="120" w:line="320" w:lineRule="exact"/>
        <w:jc w:val="both"/>
        <w:rPr>
          <w:rFonts w:asciiTheme="majorHAnsi" w:hAnsiTheme="majorHAnsi" w:cstheme="majorHAnsi"/>
          <w:i/>
          <w:sz w:val="24"/>
          <w:szCs w:val="24"/>
        </w:rPr>
      </w:pPr>
      <w:r w:rsidRPr="0098139F">
        <w:rPr>
          <w:rFonts w:asciiTheme="majorHAnsi" w:hAnsiTheme="majorHAnsi" w:cstheme="majorHAnsi"/>
          <w:i/>
          <w:sz w:val="24"/>
          <w:szCs w:val="24"/>
        </w:rPr>
        <w:t>Con la pr</w:t>
      </w:r>
      <w:r w:rsidR="007951A7">
        <w:rPr>
          <w:rFonts w:asciiTheme="majorHAnsi" w:hAnsiTheme="majorHAnsi" w:cstheme="majorHAnsi"/>
          <w:i/>
          <w:sz w:val="24"/>
          <w:szCs w:val="24"/>
        </w:rPr>
        <w:t>esente richiedo all’équipe del Centro clinico</w:t>
      </w:r>
      <w:r w:rsidRPr="0098139F">
        <w:rPr>
          <w:rFonts w:asciiTheme="majorHAnsi" w:hAnsiTheme="majorHAnsi" w:cstheme="majorHAnsi"/>
          <w:i/>
          <w:sz w:val="24"/>
          <w:szCs w:val="24"/>
        </w:rPr>
        <w:t xml:space="preserve"> “L’Elefante” di prendere in carico il caso sopraindicato, di prendere visione e conoscenza dei dati e delle informazioni utili, di far riferimento al progetto, alla linea di approccio e agli obiettivi condivisi con l’Ente inviante e di comunicare qualsiasi mutamento, problematica e/o difficoltà a riguardo. L’Ente, nella persona sopraindicata come referente, è tenuto ad assicurare supporto e collaborazione per una buona riuscita dell’intervento.</w:t>
      </w:r>
    </w:p>
    <w:p w:rsidR="0046297A" w:rsidRPr="00143D5E" w:rsidRDefault="00180F16" w:rsidP="00143D5E">
      <w:pPr>
        <w:spacing w:after="0" w:line="320" w:lineRule="exact"/>
        <w:jc w:val="both"/>
        <w:rPr>
          <w:rFonts w:asciiTheme="majorHAnsi" w:hAnsiTheme="majorHAnsi" w:cstheme="majorHAnsi"/>
        </w:rPr>
      </w:pPr>
      <w:r>
        <w:rPr>
          <w:rFonts w:asciiTheme="majorHAnsi" w:hAnsiTheme="majorHAnsi" w:cstheme="majorHAnsi"/>
        </w:rPr>
        <w:t xml:space="preserve">Richiesta servizio di </w:t>
      </w:r>
      <w:r w:rsidR="0046297A">
        <w:rPr>
          <w:rFonts w:asciiTheme="majorHAnsi" w:hAnsiTheme="majorHAnsi" w:cstheme="majorHAnsi"/>
        </w:rPr>
        <w:t>(barrare il servizio richiesto)</w:t>
      </w:r>
      <w:r>
        <w:rPr>
          <w:rFonts w:asciiTheme="majorHAnsi" w:hAnsiTheme="majorHAnsi" w:cstheme="majorHAnsi"/>
        </w:rPr>
        <w:t>:</w:t>
      </w:r>
    </w:p>
    <w:p w:rsidR="00180F16" w:rsidRPr="00180F16" w:rsidRDefault="00180F16" w:rsidP="00180F16">
      <w:pPr>
        <w:numPr>
          <w:ilvl w:val="0"/>
          <w:numId w:val="9"/>
        </w:numPr>
        <w:spacing w:after="0" w:line="360" w:lineRule="exact"/>
        <w:ind w:hanging="357"/>
        <w:contextualSpacing/>
        <w:jc w:val="both"/>
        <w:rPr>
          <w:rFonts w:ascii="Calibri Light" w:eastAsia="Calibri" w:hAnsi="Calibri Light" w:cs="Calibri Light"/>
          <w:b/>
          <w:sz w:val="24"/>
          <w:szCs w:val="24"/>
        </w:rPr>
      </w:pPr>
      <w:r w:rsidRPr="00180F16">
        <w:rPr>
          <w:rFonts w:ascii="Calibri Light" w:eastAsia="Calibri" w:hAnsi="Calibri Light" w:cs="Calibri Light"/>
          <w:b/>
          <w:sz w:val="24"/>
          <w:szCs w:val="24"/>
        </w:rPr>
        <w:t xml:space="preserve">CENTRO CLINICO </w:t>
      </w:r>
      <w:r w:rsidRPr="00180F16">
        <w:rPr>
          <w:rFonts w:ascii="Calibri Light" w:eastAsia="Calibri" w:hAnsi="Calibri Light" w:cs="Calibri Light"/>
          <w:sz w:val="24"/>
          <w:szCs w:val="24"/>
        </w:rPr>
        <w:t>– sistema di servizi socio-sanitari di secondo livello</w:t>
      </w:r>
    </w:p>
    <w:p w:rsidR="00180F16" w:rsidRPr="00180F16" w:rsidRDefault="00180F16" w:rsidP="00180F16">
      <w:pPr>
        <w:numPr>
          <w:ilvl w:val="0"/>
          <w:numId w:val="10"/>
        </w:numPr>
        <w:spacing w:after="0" w:line="360" w:lineRule="exact"/>
        <w:ind w:hanging="357"/>
        <w:contextualSpacing/>
        <w:jc w:val="both"/>
        <w:rPr>
          <w:rFonts w:ascii="Calibri Light" w:eastAsia="Times New Roman" w:hAnsi="Calibri Light" w:cs="Calibri Light"/>
          <w:sz w:val="24"/>
          <w:szCs w:val="24"/>
          <w:lang w:eastAsia="it-IT"/>
        </w:rPr>
      </w:pPr>
      <w:r w:rsidRPr="00180F16">
        <w:rPr>
          <w:rFonts w:ascii="Calibri Light" w:eastAsia="Times New Roman" w:hAnsi="Calibri Light" w:cs="Calibri Light"/>
          <w:sz w:val="24"/>
          <w:szCs w:val="24"/>
          <w:lang w:eastAsia="it-IT"/>
        </w:rPr>
        <w:t>Attività psicodiagnostica e psicoterapeutica</w:t>
      </w:r>
    </w:p>
    <w:p w:rsidR="00180F16" w:rsidRPr="00180F16" w:rsidRDefault="00180F16" w:rsidP="00180F16">
      <w:pPr>
        <w:numPr>
          <w:ilvl w:val="0"/>
          <w:numId w:val="16"/>
        </w:numPr>
        <w:spacing w:after="0" w:line="360" w:lineRule="exact"/>
        <w:contextualSpacing/>
        <w:jc w:val="both"/>
        <w:rPr>
          <w:rFonts w:ascii="Calibri Light" w:eastAsia="Times New Roman" w:hAnsi="Calibri Light" w:cs="Calibri Light"/>
          <w:sz w:val="24"/>
          <w:szCs w:val="24"/>
          <w:lang w:eastAsia="it-IT"/>
        </w:rPr>
      </w:pPr>
      <w:r w:rsidRPr="00180F16">
        <w:rPr>
          <w:rFonts w:ascii="Calibri Light" w:eastAsia="Times New Roman" w:hAnsi="Calibri Light" w:cs="Calibri Light"/>
          <w:sz w:val="24"/>
          <w:szCs w:val="24"/>
          <w:lang w:eastAsia="it-IT"/>
        </w:rPr>
        <w:t>individuale</w:t>
      </w:r>
    </w:p>
    <w:p w:rsidR="00180F16" w:rsidRPr="00180F16" w:rsidRDefault="00180F16" w:rsidP="00180F16">
      <w:pPr>
        <w:numPr>
          <w:ilvl w:val="0"/>
          <w:numId w:val="16"/>
        </w:numPr>
        <w:spacing w:after="0" w:line="360" w:lineRule="exact"/>
        <w:contextualSpacing/>
        <w:jc w:val="both"/>
        <w:rPr>
          <w:rFonts w:ascii="Calibri Light" w:eastAsia="Times New Roman" w:hAnsi="Calibri Light" w:cs="Calibri Light"/>
          <w:sz w:val="24"/>
          <w:szCs w:val="24"/>
          <w:lang w:eastAsia="it-IT"/>
        </w:rPr>
      </w:pPr>
      <w:r w:rsidRPr="00180F16">
        <w:rPr>
          <w:rFonts w:ascii="Calibri Light" w:eastAsia="Times New Roman" w:hAnsi="Calibri Light" w:cs="Calibri Light"/>
          <w:sz w:val="24"/>
          <w:szCs w:val="24"/>
          <w:lang w:eastAsia="it-IT"/>
        </w:rPr>
        <w:t>di coppia</w:t>
      </w:r>
    </w:p>
    <w:p w:rsidR="00180F16" w:rsidRPr="00180F16" w:rsidRDefault="00180F16" w:rsidP="00180F16">
      <w:pPr>
        <w:numPr>
          <w:ilvl w:val="0"/>
          <w:numId w:val="16"/>
        </w:numPr>
        <w:spacing w:after="0" w:line="360" w:lineRule="exact"/>
        <w:contextualSpacing/>
        <w:jc w:val="both"/>
        <w:rPr>
          <w:rFonts w:ascii="Calibri Light" w:eastAsia="Times New Roman" w:hAnsi="Calibri Light" w:cs="Calibri Light"/>
          <w:sz w:val="24"/>
          <w:szCs w:val="24"/>
          <w:lang w:eastAsia="it-IT"/>
        </w:rPr>
      </w:pPr>
      <w:r w:rsidRPr="00180F16">
        <w:rPr>
          <w:rFonts w:ascii="Calibri Light" w:eastAsia="Times New Roman" w:hAnsi="Calibri Light" w:cs="Calibri Light"/>
          <w:sz w:val="24"/>
          <w:szCs w:val="24"/>
          <w:lang w:eastAsia="it-IT"/>
        </w:rPr>
        <w:t>familiare</w:t>
      </w:r>
    </w:p>
    <w:p w:rsidR="00180F16" w:rsidRPr="00180F16" w:rsidRDefault="00180F16" w:rsidP="00180F16">
      <w:pPr>
        <w:numPr>
          <w:ilvl w:val="0"/>
          <w:numId w:val="10"/>
        </w:numPr>
        <w:spacing w:after="0" w:line="360" w:lineRule="exact"/>
        <w:ind w:hanging="357"/>
        <w:jc w:val="both"/>
        <w:rPr>
          <w:rFonts w:ascii="Calibri Light" w:eastAsia="Times New Roman" w:hAnsi="Calibri Light" w:cs="Calibri Light"/>
          <w:sz w:val="24"/>
          <w:szCs w:val="24"/>
          <w:lang w:eastAsia="it-IT"/>
        </w:rPr>
      </w:pPr>
      <w:r w:rsidRPr="00180F16">
        <w:rPr>
          <w:rFonts w:ascii="Calibri Light" w:eastAsia="Times New Roman" w:hAnsi="Calibri Light" w:cs="Calibri Light"/>
          <w:sz w:val="24"/>
          <w:szCs w:val="24"/>
          <w:lang w:eastAsia="it-IT"/>
        </w:rPr>
        <w:t>Supporto psicologico;</w:t>
      </w:r>
    </w:p>
    <w:p w:rsidR="00180F16" w:rsidRPr="00180F16" w:rsidRDefault="00180F16" w:rsidP="00180F16">
      <w:pPr>
        <w:numPr>
          <w:ilvl w:val="0"/>
          <w:numId w:val="10"/>
        </w:numPr>
        <w:spacing w:after="0" w:line="360" w:lineRule="exact"/>
        <w:ind w:hanging="357"/>
        <w:jc w:val="both"/>
        <w:rPr>
          <w:rFonts w:ascii="Calibri Light" w:eastAsia="Times New Roman" w:hAnsi="Calibri Light" w:cs="Calibri Light"/>
          <w:sz w:val="24"/>
          <w:szCs w:val="24"/>
          <w:lang w:eastAsia="it-IT"/>
        </w:rPr>
      </w:pPr>
      <w:r w:rsidRPr="00180F16">
        <w:rPr>
          <w:rFonts w:ascii="Calibri Light" w:eastAsia="Times New Roman" w:hAnsi="Calibri Light" w:cs="Calibri Light"/>
          <w:sz w:val="24"/>
          <w:szCs w:val="24"/>
          <w:lang w:eastAsia="it-IT"/>
        </w:rPr>
        <w:t>Musicoterapia;</w:t>
      </w:r>
    </w:p>
    <w:p w:rsidR="00180F16" w:rsidRPr="00180F16" w:rsidRDefault="00180F16" w:rsidP="00180F16">
      <w:pPr>
        <w:numPr>
          <w:ilvl w:val="0"/>
          <w:numId w:val="10"/>
        </w:numPr>
        <w:spacing w:after="0" w:line="360" w:lineRule="exact"/>
        <w:ind w:hanging="357"/>
        <w:contextualSpacing/>
        <w:jc w:val="both"/>
        <w:rPr>
          <w:rFonts w:ascii="Calibri Light" w:eastAsia="Times New Roman" w:hAnsi="Calibri Light" w:cs="Calibri Light"/>
          <w:sz w:val="24"/>
          <w:szCs w:val="24"/>
          <w:lang w:eastAsia="it-IT"/>
        </w:rPr>
      </w:pPr>
      <w:r w:rsidRPr="00180F16">
        <w:rPr>
          <w:rFonts w:ascii="Calibri Light" w:eastAsia="Times New Roman" w:hAnsi="Calibri Light" w:cs="Calibri Light"/>
          <w:sz w:val="24"/>
          <w:szCs w:val="24"/>
          <w:lang w:eastAsia="it-IT"/>
        </w:rPr>
        <w:t>Valutazione delle competenze genitoriali;</w:t>
      </w:r>
    </w:p>
    <w:p w:rsidR="00180F16" w:rsidRPr="00180F16" w:rsidRDefault="00180F16" w:rsidP="00180F16">
      <w:pPr>
        <w:numPr>
          <w:ilvl w:val="0"/>
          <w:numId w:val="10"/>
        </w:numPr>
        <w:spacing w:after="0" w:line="360" w:lineRule="exact"/>
        <w:ind w:hanging="357"/>
        <w:contextualSpacing/>
        <w:jc w:val="both"/>
        <w:rPr>
          <w:rFonts w:ascii="Calibri Light" w:eastAsia="Times New Roman" w:hAnsi="Calibri Light" w:cs="Calibri Light"/>
          <w:sz w:val="24"/>
          <w:szCs w:val="24"/>
          <w:lang w:eastAsia="it-IT"/>
        </w:rPr>
      </w:pPr>
      <w:r w:rsidRPr="00180F16">
        <w:rPr>
          <w:rFonts w:ascii="Calibri Light" w:eastAsia="Times New Roman" w:hAnsi="Calibri Light" w:cs="Calibri Light"/>
          <w:sz w:val="24"/>
          <w:szCs w:val="24"/>
          <w:lang w:eastAsia="it-IT"/>
        </w:rPr>
        <w:t>Supporto genitoriale;</w:t>
      </w:r>
    </w:p>
    <w:p w:rsidR="00180F16" w:rsidRPr="00180F16" w:rsidRDefault="00180F16" w:rsidP="00180F16">
      <w:pPr>
        <w:numPr>
          <w:ilvl w:val="0"/>
          <w:numId w:val="10"/>
        </w:numPr>
        <w:spacing w:after="0" w:line="280" w:lineRule="exact"/>
        <w:ind w:hanging="357"/>
        <w:contextualSpacing/>
        <w:jc w:val="both"/>
        <w:rPr>
          <w:rFonts w:ascii="Calibri Light" w:eastAsia="Times New Roman" w:hAnsi="Calibri Light" w:cs="Calibri Light"/>
          <w:sz w:val="24"/>
          <w:szCs w:val="24"/>
          <w:lang w:eastAsia="it-IT"/>
        </w:rPr>
      </w:pPr>
      <w:r w:rsidRPr="00180F16">
        <w:rPr>
          <w:rFonts w:ascii="Calibri Light" w:eastAsia="Times New Roman" w:hAnsi="Calibri Light" w:cs="Calibri Light"/>
          <w:sz w:val="24"/>
          <w:szCs w:val="24"/>
          <w:lang w:eastAsia="it-IT"/>
        </w:rPr>
        <w:t>Recupero delle competenze genitoriali;</w:t>
      </w:r>
    </w:p>
    <w:p w:rsidR="00180F16" w:rsidRPr="00180F16" w:rsidRDefault="00180F16" w:rsidP="00180F16">
      <w:pPr>
        <w:numPr>
          <w:ilvl w:val="0"/>
          <w:numId w:val="10"/>
        </w:numPr>
        <w:spacing w:after="0" w:line="360" w:lineRule="exact"/>
        <w:ind w:hanging="357"/>
        <w:contextualSpacing/>
        <w:jc w:val="both"/>
        <w:rPr>
          <w:rFonts w:ascii="Calibri Light" w:eastAsia="Times New Roman" w:hAnsi="Calibri Light" w:cs="Calibri Light"/>
          <w:sz w:val="24"/>
          <w:szCs w:val="24"/>
          <w:lang w:eastAsia="it-IT"/>
        </w:rPr>
      </w:pPr>
      <w:r w:rsidRPr="00180F16">
        <w:rPr>
          <w:rFonts w:ascii="Calibri Light" w:eastAsia="Times New Roman" w:hAnsi="Calibri Light" w:cs="Calibri Light"/>
          <w:sz w:val="24"/>
          <w:szCs w:val="24"/>
          <w:lang w:eastAsia="it-IT"/>
        </w:rPr>
        <w:t>Mediazione familiare;</w:t>
      </w:r>
    </w:p>
    <w:p w:rsidR="00180F16" w:rsidRPr="00180F16" w:rsidRDefault="00180F16" w:rsidP="00180F16">
      <w:pPr>
        <w:numPr>
          <w:ilvl w:val="0"/>
          <w:numId w:val="10"/>
        </w:numPr>
        <w:spacing w:after="0" w:line="360" w:lineRule="exact"/>
        <w:ind w:hanging="357"/>
        <w:contextualSpacing/>
        <w:jc w:val="both"/>
        <w:rPr>
          <w:rFonts w:ascii="Calibri Light" w:eastAsia="Times New Roman" w:hAnsi="Calibri Light" w:cs="Calibri Light"/>
          <w:sz w:val="24"/>
          <w:szCs w:val="24"/>
          <w:lang w:eastAsia="it-IT"/>
        </w:rPr>
      </w:pPr>
      <w:r w:rsidRPr="00180F16">
        <w:rPr>
          <w:rFonts w:ascii="Calibri Light" w:eastAsia="Times New Roman" w:hAnsi="Calibri Light" w:cs="Calibri Light"/>
          <w:sz w:val="24"/>
          <w:szCs w:val="24"/>
          <w:lang w:eastAsia="it-IT"/>
        </w:rPr>
        <w:t>Coordinamento genitoriale;</w:t>
      </w:r>
    </w:p>
    <w:p w:rsidR="00180F16" w:rsidRDefault="00180F16" w:rsidP="00180F16">
      <w:pPr>
        <w:numPr>
          <w:ilvl w:val="0"/>
          <w:numId w:val="10"/>
        </w:numPr>
        <w:spacing w:after="0" w:line="360" w:lineRule="exact"/>
        <w:ind w:hanging="357"/>
        <w:contextualSpacing/>
        <w:jc w:val="both"/>
        <w:rPr>
          <w:rFonts w:ascii="Calibri Light" w:eastAsia="Times New Roman" w:hAnsi="Calibri Light" w:cs="Calibri Light"/>
          <w:sz w:val="24"/>
          <w:szCs w:val="24"/>
          <w:lang w:eastAsia="it-IT"/>
        </w:rPr>
      </w:pPr>
      <w:r w:rsidRPr="00180F16">
        <w:rPr>
          <w:rFonts w:ascii="Calibri Light" w:eastAsia="Times New Roman" w:hAnsi="Calibri Light" w:cs="Calibri Light"/>
          <w:sz w:val="24"/>
          <w:szCs w:val="24"/>
          <w:lang w:eastAsia="it-IT"/>
        </w:rPr>
        <w:t>Spazio neutro e protetto;</w:t>
      </w:r>
    </w:p>
    <w:p w:rsidR="00180F16" w:rsidRDefault="00180F16">
      <w:pPr>
        <w:spacing w:line="259" w:lineRule="auto"/>
        <w:rPr>
          <w:rFonts w:ascii="Calibri Light" w:eastAsia="Times New Roman" w:hAnsi="Calibri Light" w:cs="Calibri Light"/>
          <w:sz w:val="24"/>
          <w:szCs w:val="24"/>
          <w:lang w:eastAsia="it-IT"/>
        </w:rPr>
      </w:pPr>
      <w:r>
        <w:rPr>
          <w:rFonts w:ascii="Calibri Light" w:eastAsia="Times New Roman" w:hAnsi="Calibri Light" w:cs="Calibri Light"/>
          <w:sz w:val="24"/>
          <w:szCs w:val="24"/>
          <w:lang w:eastAsia="it-IT"/>
        </w:rPr>
        <w:br w:type="page"/>
      </w:r>
    </w:p>
    <w:p w:rsidR="00180F16" w:rsidRPr="00180F16" w:rsidRDefault="00180F16" w:rsidP="00180F16">
      <w:pPr>
        <w:spacing w:after="0" w:line="360" w:lineRule="exact"/>
        <w:ind w:left="1434"/>
        <w:contextualSpacing/>
        <w:jc w:val="both"/>
        <w:rPr>
          <w:rFonts w:ascii="Calibri Light" w:eastAsia="Times New Roman" w:hAnsi="Calibri Light" w:cs="Calibri Light"/>
          <w:sz w:val="24"/>
          <w:szCs w:val="24"/>
          <w:lang w:eastAsia="it-IT"/>
        </w:rPr>
      </w:pPr>
    </w:p>
    <w:p w:rsidR="00A821A6" w:rsidRPr="00143D5E" w:rsidRDefault="00A821A6" w:rsidP="00180F16">
      <w:pPr>
        <w:pBdr>
          <w:top w:val="single" w:sz="4" w:space="1" w:color="auto"/>
          <w:left w:val="single" w:sz="4" w:space="0" w:color="auto"/>
          <w:bottom w:val="single" w:sz="4" w:space="13" w:color="auto"/>
          <w:right w:val="single" w:sz="4" w:space="4" w:color="auto"/>
        </w:pBdr>
        <w:spacing w:after="0" w:line="320" w:lineRule="exact"/>
        <w:ind w:left="709"/>
        <w:jc w:val="both"/>
        <w:rPr>
          <w:rFonts w:asciiTheme="majorHAnsi" w:hAnsiTheme="majorHAnsi" w:cstheme="majorHAnsi"/>
        </w:rPr>
      </w:pPr>
      <w:r w:rsidRPr="00143D5E">
        <w:rPr>
          <w:rFonts w:asciiTheme="majorHAnsi" w:hAnsiTheme="majorHAnsi" w:cstheme="majorHAnsi"/>
        </w:rPr>
        <w:t xml:space="preserve">In caso di invio coatto, </w:t>
      </w:r>
      <w:r w:rsidRPr="00143D5E">
        <w:rPr>
          <w:rStyle w:val="st"/>
          <w:rFonts w:asciiTheme="majorHAnsi" w:hAnsiTheme="majorHAnsi" w:cstheme="majorHAnsi"/>
        </w:rPr>
        <w:t>indicare l’</w:t>
      </w:r>
      <w:r w:rsidRPr="00143D5E">
        <w:rPr>
          <w:rStyle w:val="Enfasicorsivo"/>
          <w:rFonts w:asciiTheme="majorHAnsi" w:hAnsiTheme="majorHAnsi" w:cstheme="majorHAnsi"/>
          <w:i w:val="0"/>
        </w:rPr>
        <w:t>Autorità giudiziaria</w:t>
      </w:r>
      <w:r w:rsidRPr="00143D5E">
        <w:rPr>
          <w:rStyle w:val="st"/>
          <w:rFonts w:asciiTheme="majorHAnsi" w:hAnsiTheme="majorHAnsi" w:cstheme="majorHAnsi"/>
        </w:rPr>
        <w:t xml:space="preserve"> </w:t>
      </w:r>
      <w:r w:rsidR="0046297A">
        <w:rPr>
          <w:rStyle w:val="st"/>
          <w:rFonts w:asciiTheme="majorHAnsi" w:hAnsiTheme="majorHAnsi" w:cstheme="majorHAnsi"/>
        </w:rPr>
        <w:t xml:space="preserve">che ha emesso il provvedimento: </w:t>
      </w:r>
      <w:r w:rsidRPr="00143D5E">
        <w:rPr>
          <w:rStyle w:val="st"/>
          <w:rFonts w:asciiTheme="majorHAnsi" w:hAnsiTheme="majorHAnsi" w:cstheme="majorHAnsi"/>
        </w:rPr>
        <w:t>…..</w:t>
      </w:r>
      <w:r w:rsidRPr="00143D5E">
        <w:rPr>
          <w:rStyle w:val="Enfasicorsivo"/>
          <w:rFonts w:asciiTheme="majorHAnsi" w:hAnsiTheme="majorHAnsi" w:cstheme="majorHAnsi"/>
          <w:i w:val="0"/>
        </w:rPr>
        <w:t>……………………………………………………………</w:t>
      </w:r>
      <w:r w:rsidR="0046297A">
        <w:rPr>
          <w:rStyle w:val="Enfasicorsivo"/>
          <w:rFonts w:asciiTheme="majorHAnsi" w:hAnsiTheme="majorHAnsi" w:cstheme="majorHAnsi"/>
          <w:i w:val="0"/>
        </w:rPr>
        <w:t>………….</w:t>
      </w:r>
      <w:r w:rsidRPr="00143D5E">
        <w:rPr>
          <w:rStyle w:val="Enfasicorsivo"/>
          <w:rFonts w:asciiTheme="majorHAnsi" w:hAnsiTheme="majorHAnsi" w:cstheme="majorHAnsi"/>
          <w:i w:val="0"/>
        </w:rPr>
        <w:t>.… e il numero di protocollo di riferimento: …</w:t>
      </w:r>
      <w:r w:rsidRPr="00143D5E">
        <w:rPr>
          <w:rFonts w:asciiTheme="majorHAnsi" w:hAnsiTheme="majorHAnsi" w:cstheme="majorHAnsi"/>
        </w:rPr>
        <w:t>………</w:t>
      </w:r>
      <w:r w:rsidR="0046297A">
        <w:rPr>
          <w:rFonts w:asciiTheme="majorHAnsi" w:hAnsiTheme="majorHAnsi" w:cstheme="majorHAnsi"/>
        </w:rPr>
        <w:t>………..</w:t>
      </w:r>
      <w:r w:rsidRPr="00143D5E">
        <w:rPr>
          <w:rFonts w:asciiTheme="majorHAnsi" w:hAnsiTheme="majorHAnsi" w:cstheme="majorHAnsi"/>
        </w:rPr>
        <w:t>…..…...</w:t>
      </w:r>
    </w:p>
    <w:p w:rsidR="002A4176" w:rsidRPr="00143D5E" w:rsidRDefault="002A4176" w:rsidP="00180F16">
      <w:pPr>
        <w:pBdr>
          <w:top w:val="single" w:sz="4" w:space="1" w:color="auto"/>
          <w:left w:val="single" w:sz="4" w:space="0" w:color="auto"/>
          <w:bottom w:val="single" w:sz="4" w:space="13" w:color="auto"/>
          <w:right w:val="single" w:sz="4" w:space="4" w:color="auto"/>
        </w:pBdr>
        <w:spacing w:after="0" w:line="320" w:lineRule="exact"/>
        <w:ind w:left="709"/>
        <w:jc w:val="both"/>
        <w:rPr>
          <w:rFonts w:asciiTheme="majorHAnsi" w:hAnsiTheme="majorHAnsi" w:cstheme="majorHAnsi"/>
        </w:rPr>
      </w:pPr>
      <w:r w:rsidRPr="00143D5E">
        <w:rPr>
          <w:rFonts w:asciiTheme="majorHAnsi" w:hAnsiTheme="majorHAnsi" w:cstheme="majorHAnsi"/>
        </w:rPr>
        <w:t>IN CASO DI INVIO SU RICHIESTA DELL’AUTORITA’ GIUDIZIARIA, SARA’ L’ASSOCIAZIONE L’ELEFANTE A PRENDERE IL PRIMO CONTATTO. PERTANTO SI COMUNICANO I RECAPITI DEGLI INTERESSATI:</w:t>
      </w:r>
    </w:p>
    <w:p w:rsidR="002A4176" w:rsidRPr="00143D5E" w:rsidRDefault="002A4176" w:rsidP="00180F16">
      <w:pPr>
        <w:pBdr>
          <w:top w:val="single" w:sz="4" w:space="1" w:color="auto"/>
          <w:left w:val="single" w:sz="4" w:space="0" w:color="auto"/>
          <w:bottom w:val="single" w:sz="4" w:space="13" w:color="auto"/>
          <w:right w:val="single" w:sz="4" w:space="4" w:color="auto"/>
        </w:pBdr>
        <w:spacing w:after="0" w:line="360" w:lineRule="exact"/>
        <w:ind w:left="709"/>
        <w:jc w:val="both"/>
        <w:rPr>
          <w:rFonts w:asciiTheme="majorHAnsi" w:hAnsiTheme="majorHAnsi" w:cstheme="majorHAnsi"/>
        </w:rPr>
      </w:pPr>
      <w:r w:rsidRPr="00143D5E">
        <w:rPr>
          <w:rFonts w:asciiTheme="majorHAnsi" w:hAnsiTheme="majorHAnsi" w:cstheme="majorHAnsi"/>
        </w:rPr>
        <w:t>NOME………………………………………………………………… recapito telefonico……………………………………………….</w:t>
      </w:r>
    </w:p>
    <w:p w:rsidR="002A4176" w:rsidRPr="00143D5E" w:rsidRDefault="002A4176" w:rsidP="00180F16">
      <w:pPr>
        <w:pBdr>
          <w:top w:val="single" w:sz="4" w:space="1" w:color="auto"/>
          <w:left w:val="single" w:sz="4" w:space="0" w:color="auto"/>
          <w:bottom w:val="single" w:sz="4" w:space="13" w:color="auto"/>
          <w:right w:val="single" w:sz="4" w:space="4" w:color="auto"/>
        </w:pBdr>
        <w:spacing w:after="0" w:line="360" w:lineRule="exact"/>
        <w:ind w:left="709"/>
        <w:jc w:val="both"/>
        <w:rPr>
          <w:rFonts w:asciiTheme="majorHAnsi" w:hAnsiTheme="majorHAnsi" w:cstheme="majorHAnsi"/>
        </w:rPr>
      </w:pPr>
      <w:r w:rsidRPr="00143D5E">
        <w:rPr>
          <w:rFonts w:asciiTheme="majorHAnsi" w:hAnsiTheme="majorHAnsi" w:cstheme="majorHAnsi"/>
        </w:rPr>
        <w:t>NOME………………………………………………………………… recapito telefonico……………………………………………….</w:t>
      </w:r>
    </w:p>
    <w:p w:rsidR="002A4176" w:rsidRPr="00143D5E" w:rsidRDefault="002A4176" w:rsidP="00180F16">
      <w:pPr>
        <w:pBdr>
          <w:top w:val="single" w:sz="4" w:space="1" w:color="auto"/>
          <w:left w:val="single" w:sz="4" w:space="0" w:color="auto"/>
          <w:bottom w:val="single" w:sz="4" w:space="13" w:color="auto"/>
          <w:right w:val="single" w:sz="4" w:space="4" w:color="auto"/>
        </w:pBdr>
        <w:spacing w:after="240" w:line="360" w:lineRule="exact"/>
        <w:ind w:left="709"/>
        <w:jc w:val="both"/>
        <w:rPr>
          <w:rFonts w:asciiTheme="majorHAnsi" w:hAnsiTheme="majorHAnsi" w:cstheme="majorHAnsi"/>
        </w:rPr>
      </w:pPr>
      <w:r w:rsidRPr="00143D5E">
        <w:rPr>
          <w:rFonts w:asciiTheme="majorHAnsi" w:hAnsiTheme="majorHAnsi" w:cstheme="majorHAnsi"/>
        </w:rPr>
        <w:t>NOME………………………………………………………………… recapito telefonico……………………………………………….</w:t>
      </w:r>
    </w:p>
    <w:p w:rsidR="00180F16" w:rsidRPr="00180F16" w:rsidRDefault="00180F16" w:rsidP="00180F16">
      <w:pPr>
        <w:numPr>
          <w:ilvl w:val="0"/>
          <w:numId w:val="9"/>
        </w:numPr>
        <w:spacing w:before="120" w:after="120" w:line="320" w:lineRule="exact"/>
        <w:ind w:left="714" w:hanging="357"/>
        <w:jc w:val="both"/>
        <w:rPr>
          <w:rFonts w:asciiTheme="majorHAnsi" w:hAnsiTheme="majorHAnsi" w:cstheme="majorHAnsi"/>
        </w:rPr>
      </w:pPr>
      <w:r w:rsidRPr="00180F16">
        <w:rPr>
          <w:rFonts w:asciiTheme="majorHAnsi" w:hAnsiTheme="majorHAnsi" w:cstheme="majorHAnsi"/>
          <w:b/>
        </w:rPr>
        <w:t>L’ELEFANTE BIANCO</w:t>
      </w:r>
      <w:r w:rsidRPr="00143D5E">
        <w:rPr>
          <w:rFonts w:asciiTheme="majorHAnsi" w:hAnsiTheme="majorHAnsi" w:cstheme="majorHAnsi"/>
        </w:rPr>
        <w:t xml:space="preserve"> </w:t>
      </w:r>
      <w:r w:rsidR="002A4176" w:rsidRPr="00143D5E">
        <w:rPr>
          <w:rFonts w:asciiTheme="majorHAnsi" w:hAnsiTheme="majorHAnsi" w:cstheme="majorHAnsi"/>
        </w:rPr>
        <w:t>– percorso di responsabilizzazione per autori di violenza</w:t>
      </w:r>
    </w:p>
    <w:p w:rsidR="002A4176" w:rsidRPr="00143D5E" w:rsidRDefault="002A4176" w:rsidP="0098139F">
      <w:pPr>
        <w:pBdr>
          <w:top w:val="single" w:sz="4" w:space="1" w:color="auto"/>
          <w:left w:val="single" w:sz="4" w:space="4" w:color="auto"/>
          <w:bottom w:val="single" w:sz="4" w:space="1" w:color="auto"/>
          <w:right w:val="single" w:sz="4" w:space="4" w:color="auto"/>
        </w:pBdr>
        <w:spacing w:after="0" w:line="320" w:lineRule="exact"/>
        <w:ind w:left="720"/>
        <w:jc w:val="both"/>
        <w:rPr>
          <w:rFonts w:asciiTheme="majorHAnsi" w:hAnsiTheme="majorHAnsi" w:cstheme="majorHAnsi"/>
        </w:rPr>
      </w:pPr>
      <w:r w:rsidRPr="00143D5E">
        <w:rPr>
          <w:rFonts w:asciiTheme="majorHAnsi" w:hAnsiTheme="majorHAnsi" w:cstheme="majorHAnsi"/>
        </w:rPr>
        <w:t xml:space="preserve">L’UTENTE INVIATO È TENUTO A CONTATTARE L’ASSOCIAZIONE. </w:t>
      </w:r>
    </w:p>
    <w:p w:rsidR="00124002" w:rsidRPr="00143D5E" w:rsidRDefault="002A4176" w:rsidP="0098139F">
      <w:pPr>
        <w:pBdr>
          <w:top w:val="single" w:sz="4" w:space="1" w:color="auto"/>
          <w:left w:val="single" w:sz="4" w:space="4" w:color="auto"/>
          <w:bottom w:val="single" w:sz="4" w:space="1" w:color="auto"/>
          <w:right w:val="single" w:sz="4" w:space="4" w:color="auto"/>
        </w:pBdr>
        <w:spacing w:after="0" w:line="320" w:lineRule="exact"/>
        <w:ind w:left="720"/>
        <w:contextualSpacing/>
        <w:jc w:val="both"/>
        <w:rPr>
          <w:rFonts w:asciiTheme="majorHAnsi" w:hAnsiTheme="majorHAnsi" w:cstheme="majorHAnsi"/>
        </w:rPr>
      </w:pPr>
      <w:r w:rsidRPr="00143D5E">
        <w:rPr>
          <w:rFonts w:asciiTheme="majorHAnsi" w:hAnsiTheme="majorHAnsi" w:cstheme="majorHAnsi"/>
        </w:rPr>
        <w:t>TRASCORSI ………………………… (indicare il tempo ammissibile, secondo il grado di rischio percepito) DALLA RICEZIONE DELLA PRESENTE RICHIESTA DI PRESA IN CARICO, IN CASO DI NON AVVENUTO CONTATTO, L’ASSOCIAZIONE L’ELEFANTE INFORMERA’ L’ORGANO COMPETENTE.</w:t>
      </w:r>
    </w:p>
    <w:p w:rsidR="00180F16" w:rsidRPr="00180F16" w:rsidRDefault="00180F16" w:rsidP="00180F16">
      <w:pPr>
        <w:numPr>
          <w:ilvl w:val="0"/>
          <w:numId w:val="9"/>
        </w:numPr>
        <w:spacing w:before="240" w:after="0" w:line="360" w:lineRule="exact"/>
        <w:ind w:left="714" w:hanging="357"/>
        <w:jc w:val="both"/>
        <w:rPr>
          <w:rFonts w:ascii="Calibri Light" w:eastAsia="Calibri" w:hAnsi="Calibri Light" w:cs="Calibri Light"/>
        </w:rPr>
      </w:pPr>
      <w:r w:rsidRPr="00180F16">
        <w:rPr>
          <w:rFonts w:ascii="Calibri Light" w:eastAsia="Calibri" w:hAnsi="Calibri Light" w:cs="Calibri Light"/>
          <w:b/>
        </w:rPr>
        <w:t xml:space="preserve">L’ELEFANTE ROSSO </w:t>
      </w:r>
      <w:r w:rsidRPr="00180F16">
        <w:rPr>
          <w:rFonts w:ascii="Calibri Light" w:eastAsia="Calibri" w:hAnsi="Calibri Light" w:cs="Calibri Light"/>
        </w:rPr>
        <w:t>– gestione sportello L’Abbraccio: sportello di contrasto alla violenza domestica e di genere</w:t>
      </w:r>
    </w:p>
    <w:p w:rsidR="001B1E01" w:rsidRPr="00143D5E" w:rsidRDefault="001B1E01" w:rsidP="00143D5E">
      <w:pPr>
        <w:spacing w:before="240" w:after="120" w:line="320" w:lineRule="exact"/>
        <w:jc w:val="both"/>
        <w:rPr>
          <w:rFonts w:asciiTheme="majorHAnsi" w:hAnsiTheme="majorHAnsi" w:cstheme="majorHAnsi"/>
        </w:rPr>
      </w:pPr>
      <w:r w:rsidRPr="00143D5E">
        <w:rPr>
          <w:rFonts w:asciiTheme="majorHAnsi" w:hAnsiTheme="majorHAnsi" w:cstheme="majorHAnsi"/>
        </w:rPr>
        <w:t>INFORMAZIONI GENERALI SUL CASO</w:t>
      </w:r>
    </w:p>
    <w:p w:rsidR="001B1E01" w:rsidRPr="00143D5E" w:rsidRDefault="001B1E01" w:rsidP="00143D5E">
      <w:pPr>
        <w:spacing w:after="0" w:line="320" w:lineRule="exact"/>
        <w:jc w:val="both"/>
        <w:rPr>
          <w:rFonts w:asciiTheme="majorHAnsi" w:hAnsiTheme="majorHAnsi" w:cstheme="majorHAnsi"/>
        </w:rPr>
      </w:pPr>
      <w:r w:rsidRPr="00143D5E">
        <w:rPr>
          <w:rFonts w:asciiTheme="majorHAnsi" w:hAnsiTheme="majorHAnsi" w:cstheme="majorHAnsi"/>
        </w:rPr>
        <w:t>…....................................................................................................................................................</w:t>
      </w:r>
      <w:r w:rsidR="00E44657" w:rsidRPr="00143D5E">
        <w:rPr>
          <w:rFonts w:asciiTheme="majorHAnsi" w:hAnsiTheme="majorHAnsi" w:cstheme="majorHAnsi"/>
        </w:rPr>
        <w:t>.................</w:t>
      </w:r>
      <w:r w:rsidR="00BE23A0" w:rsidRPr="00143D5E">
        <w:rPr>
          <w:rFonts w:asciiTheme="majorHAnsi" w:hAnsiTheme="majorHAnsi" w:cstheme="majorHAnsi"/>
        </w:rPr>
        <w:t>..</w:t>
      </w:r>
      <w:r w:rsidRPr="00143D5E">
        <w:rPr>
          <w:rFonts w:asciiTheme="majorHAnsi" w:hAnsiTheme="majorHAnsi" w:cstheme="majorHAnsi"/>
        </w:rPr>
        <w:t>…................................................................................................................................................</w:t>
      </w:r>
      <w:r w:rsidR="00143D5E">
        <w:rPr>
          <w:rFonts w:asciiTheme="majorHAnsi" w:hAnsiTheme="majorHAnsi" w:cstheme="majorHAnsi"/>
        </w:rPr>
        <w:t>...............................................................................</w:t>
      </w:r>
      <w:r w:rsidRPr="00143D5E">
        <w:rPr>
          <w:rFonts w:asciiTheme="majorHAnsi" w:hAnsiTheme="majorHAnsi" w:cstheme="majorHAnsi"/>
        </w:rPr>
        <w:t>.....</w:t>
      </w:r>
      <w:r w:rsidR="00143D5E">
        <w:rPr>
          <w:rFonts w:asciiTheme="majorHAnsi" w:hAnsiTheme="majorHAnsi" w:cstheme="majorHAnsi"/>
        </w:rPr>
        <w:t>..................................................................................................................................................................................................................................................................................................................................................................................................................................................................................................</w:t>
      </w:r>
      <w:r w:rsidR="0046297A">
        <w:rPr>
          <w:rFonts w:asciiTheme="majorHAnsi" w:hAnsiTheme="majorHAnsi" w:cstheme="majorHAnsi"/>
        </w:rPr>
        <w:t>.....................................................................................................................................................................................</w:t>
      </w:r>
      <w:r w:rsidR="00143D5E">
        <w:rPr>
          <w:rFonts w:asciiTheme="majorHAnsi" w:hAnsiTheme="majorHAnsi" w:cstheme="majorHAnsi"/>
        </w:rPr>
        <w:t>......................</w:t>
      </w:r>
    </w:p>
    <w:p w:rsidR="001B1E01" w:rsidRPr="00143D5E" w:rsidRDefault="001B1E01" w:rsidP="00143D5E">
      <w:pPr>
        <w:spacing w:after="120" w:line="320" w:lineRule="exact"/>
        <w:jc w:val="both"/>
        <w:rPr>
          <w:rFonts w:asciiTheme="majorHAnsi" w:hAnsiTheme="majorHAnsi" w:cstheme="majorHAnsi"/>
        </w:rPr>
      </w:pPr>
      <w:r w:rsidRPr="00143D5E">
        <w:rPr>
          <w:rFonts w:asciiTheme="majorHAnsi" w:hAnsiTheme="majorHAnsi" w:cstheme="majorHAnsi"/>
        </w:rPr>
        <w:t xml:space="preserve">OBIETTIVI </w:t>
      </w:r>
    </w:p>
    <w:p w:rsidR="00A11C36" w:rsidRPr="00143D5E" w:rsidRDefault="001B1E01" w:rsidP="0098139F">
      <w:pPr>
        <w:spacing w:after="120" w:line="320" w:lineRule="exact"/>
        <w:jc w:val="both"/>
        <w:rPr>
          <w:rFonts w:asciiTheme="majorHAnsi" w:hAnsiTheme="majorHAnsi" w:cstheme="majorHAnsi"/>
        </w:rPr>
      </w:pPr>
      <w:r w:rsidRPr="00143D5E">
        <w:rPr>
          <w:rFonts w:asciiTheme="majorHAnsi" w:hAnsiTheme="majorHAnsi" w:cstheme="majorHAnsi"/>
        </w:rPr>
        <w:t>…...........................................................................................................................................</w:t>
      </w:r>
      <w:r w:rsidR="00E44657" w:rsidRPr="00143D5E">
        <w:rPr>
          <w:rFonts w:asciiTheme="majorHAnsi" w:hAnsiTheme="majorHAnsi" w:cstheme="majorHAnsi"/>
        </w:rPr>
        <w:t>..........</w:t>
      </w:r>
      <w:r w:rsidR="00BE23A0" w:rsidRPr="00143D5E">
        <w:rPr>
          <w:rFonts w:asciiTheme="majorHAnsi" w:hAnsiTheme="majorHAnsi" w:cstheme="majorHAnsi"/>
        </w:rPr>
        <w:t>..........</w:t>
      </w:r>
      <w:r w:rsidRPr="00143D5E">
        <w:rPr>
          <w:rFonts w:asciiTheme="majorHAnsi" w:hAnsiTheme="majorHAnsi" w:cstheme="majorHAnsi"/>
        </w:rPr>
        <w:t>….......................................................................................................................................</w:t>
      </w:r>
      <w:r w:rsidR="00E44657" w:rsidRPr="00143D5E">
        <w:rPr>
          <w:rFonts w:asciiTheme="majorHAnsi" w:hAnsiTheme="majorHAnsi" w:cstheme="majorHAnsi"/>
        </w:rPr>
        <w:t>.......</w:t>
      </w:r>
      <w:r w:rsidRPr="00143D5E">
        <w:rPr>
          <w:rFonts w:asciiTheme="majorHAnsi" w:hAnsiTheme="majorHAnsi" w:cstheme="majorHAnsi"/>
        </w:rPr>
        <w:t>....</w:t>
      </w:r>
      <w:r w:rsidR="00143D5E">
        <w:rPr>
          <w:rFonts w:asciiTheme="majorHAnsi" w:hAnsiTheme="majorHAnsi" w:cstheme="majorHAnsi"/>
        </w:rPr>
        <w:t>......................................................................................................................................................................................</w:t>
      </w:r>
      <w:r w:rsidR="0046297A">
        <w:rPr>
          <w:rFonts w:asciiTheme="majorHAnsi" w:hAnsiTheme="majorHAnsi" w:cstheme="majorHAnsi"/>
        </w:rPr>
        <w:t>...................................................................................................................................................................................</w:t>
      </w:r>
      <w:r w:rsidR="00143D5E">
        <w:rPr>
          <w:rFonts w:asciiTheme="majorHAnsi" w:hAnsiTheme="majorHAnsi" w:cstheme="majorHAnsi"/>
        </w:rPr>
        <w:t>.........................................</w:t>
      </w:r>
      <w:r w:rsidRPr="00143D5E">
        <w:rPr>
          <w:rFonts w:asciiTheme="majorHAnsi" w:hAnsiTheme="majorHAnsi" w:cstheme="majorHAnsi"/>
        </w:rPr>
        <w:t>..........</w:t>
      </w:r>
    </w:p>
    <w:p w:rsidR="00CC221E" w:rsidRPr="00143D5E" w:rsidRDefault="00CC221E" w:rsidP="00143D5E">
      <w:pPr>
        <w:spacing w:after="0" w:line="320" w:lineRule="exact"/>
        <w:jc w:val="both"/>
        <w:rPr>
          <w:rFonts w:asciiTheme="majorHAnsi" w:hAnsiTheme="majorHAnsi" w:cstheme="majorHAnsi"/>
        </w:rPr>
      </w:pPr>
      <w:r w:rsidRPr="00143D5E">
        <w:rPr>
          <w:rFonts w:asciiTheme="majorHAnsi" w:hAnsiTheme="majorHAnsi" w:cstheme="majorHAnsi"/>
        </w:rPr>
        <w:t>Si richiedono aggiorna</w:t>
      </w:r>
      <w:r w:rsidR="00BE23A0" w:rsidRPr="00143D5E">
        <w:rPr>
          <w:rFonts w:asciiTheme="majorHAnsi" w:hAnsiTheme="majorHAnsi" w:cstheme="majorHAnsi"/>
        </w:rPr>
        <w:t>menti tramite relazione scritta</w:t>
      </w:r>
    </w:p>
    <w:p w:rsidR="00CC221E" w:rsidRPr="00143D5E" w:rsidRDefault="00CC221E" w:rsidP="00143D5E">
      <w:pPr>
        <w:pStyle w:val="Paragrafoelenco"/>
        <w:numPr>
          <w:ilvl w:val="0"/>
          <w:numId w:val="8"/>
        </w:numPr>
        <w:spacing w:after="0" w:line="320" w:lineRule="exact"/>
        <w:jc w:val="both"/>
        <w:rPr>
          <w:rFonts w:asciiTheme="majorHAnsi" w:hAnsiTheme="majorHAnsi" w:cstheme="majorHAnsi"/>
        </w:rPr>
      </w:pPr>
      <w:r w:rsidRPr="00143D5E">
        <w:rPr>
          <w:rFonts w:asciiTheme="majorHAnsi" w:hAnsiTheme="majorHAnsi" w:cstheme="majorHAnsi"/>
        </w:rPr>
        <w:t>Ogni mese</w:t>
      </w:r>
    </w:p>
    <w:p w:rsidR="00CC221E" w:rsidRPr="00143D5E" w:rsidRDefault="00CC221E" w:rsidP="00143D5E">
      <w:pPr>
        <w:pStyle w:val="Paragrafoelenco"/>
        <w:numPr>
          <w:ilvl w:val="0"/>
          <w:numId w:val="8"/>
        </w:numPr>
        <w:spacing w:after="0" w:line="320" w:lineRule="exact"/>
        <w:jc w:val="both"/>
        <w:rPr>
          <w:rFonts w:asciiTheme="majorHAnsi" w:hAnsiTheme="majorHAnsi" w:cstheme="majorHAnsi"/>
        </w:rPr>
      </w:pPr>
      <w:r w:rsidRPr="00143D5E">
        <w:rPr>
          <w:rFonts w:asciiTheme="majorHAnsi" w:hAnsiTheme="majorHAnsi" w:cstheme="majorHAnsi"/>
        </w:rPr>
        <w:t>Ogni 3 mesi</w:t>
      </w:r>
    </w:p>
    <w:p w:rsidR="00BE23A0" w:rsidRPr="00143D5E" w:rsidRDefault="00E44657" w:rsidP="00143D5E">
      <w:pPr>
        <w:pStyle w:val="Paragrafoelenco"/>
        <w:numPr>
          <w:ilvl w:val="0"/>
          <w:numId w:val="8"/>
        </w:numPr>
        <w:spacing w:after="0" w:line="320" w:lineRule="exact"/>
        <w:jc w:val="both"/>
        <w:rPr>
          <w:rFonts w:asciiTheme="majorHAnsi" w:hAnsiTheme="majorHAnsi" w:cstheme="majorHAnsi"/>
        </w:rPr>
      </w:pPr>
      <w:r w:rsidRPr="00143D5E">
        <w:rPr>
          <w:rFonts w:asciiTheme="majorHAnsi" w:hAnsiTheme="majorHAnsi" w:cstheme="majorHAnsi"/>
        </w:rPr>
        <w:t>Altro……………</w:t>
      </w:r>
      <w:r w:rsidR="00CC221E" w:rsidRPr="00143D5E">
        <w:rPr>
          <w:rFonts w:asciiTheme="majorHAnsi" w:hAnsiTheme="majorHAnsi" w:cstheme="majorHAnsi"/>
        </w:rPr>
        <w:t>………………………….</w:t>
      </w:r>
    </w:p>
    <w:p w:rsidR="00432C79" w:rsidRPr="00143D5E" w:rsidRDefault="00CC221E" w:rsidP="00143D5E">
      <w:pPr>
        <w:spacing w:after="0" w:line="320" w:lineRule="exact"/>
        <w:jc w:val="both"/>
        <w:rPr>
          <w:rFonts w:asciiTheme="majorHAnsi" w:hAnsiTheme="majorHAnsi" w:cstheme="majorHAnsi"/>
        </w:rPr>
      </w:pPr>
      <w:r w:rsidRPr="00143D5E">
        <w:rPr>
          <w:rFonts w:asciiTheme="majorHAnsi" w:hAnsiTheme="majorHAnsi" w:cstheme="majorHAnsi"/>
        </w:rPr>
        <w:t xml:space="preserve">PERIODO PREVISTO PER LA CONCLUSIONE DEL CASO </w:t>
      </w:r>
      <w:r w:rsidR="008F7259" w:rsidRPr="00143D5E">
        <w:rPr>
          <w:rFonts w:asciiTheme="majorHAnsi" w:hAnsiTheme="majorHAnsi" w:cstheme="majorHAnsi"/>
        </w:rPr>
        <w:t>(indicativo)</w:t>
      </w:r>
    </w:p>
    <w:p w:rsidR="009033CE" w:rsidRPr="00143D5E" w:rsidRDefault="00CC221E" w:rsidP="00143D5E">
      <w:pPr>
        <w:spacing w:after="0" w:line="320" w:lineRule="exact"/>
        <w:jc w:val="both"/>
        <w:rPr>
          <w:rFonts w:asciiTheme="majorHAnsi" w:hAnsiTheme="majorHAnsi" w:cstheme="majorHAnsi"/>
        </w:rPr>
      </w:pPr>
      <w:r w:rsidRPr="00143D5E">
        <w:rPr>
          <w:rFonts w:asciiTheme="majorHAnsi" w:hAnsiTheme="majorHAnsi" w:cstheme="majorHAnsi"/>
        </w:rPr>
        <w:t>…....................................................................................................................................................</w:t>
      </w:r>
      <w:r w:rsidR="00E44657" w:rsidRPr="00143D5E">
        <w:rPr>
          <w:rFonts w:asciiTheme="majorHAnsi" w:hAnsiTheme="majorHAnsi" w:cstheme="majorHAnsi"/>
        </w:rPr>
        <w:t>.................</w:t>
      </w:r>
      <w:r w:rsidR="00BE23A0" w:rsidRPr="00143D5E">
        <w:rPr>
          <w:rFonts w:asciiTheme="majorHAnsi" w:hAnsiTheme="majorHAnsi" w:cstheme="majorHAnsi"/>
        </w:rPr>
        <w:t>.</w:t>
      </w:r>
      <w:r w:rsidRPr="00143D5E">
        <w:rPr>
          <w:rFonts w:asciiTheme="majorHAnsi" w:hAnsiTheme="majorHAnsi" w:cstheme="majorHAnsi"/>
        </w:rPr>
        <w:t>….....................................................................................................................................................</w:t>
      </w:r>
    </w:p>
    <w:p w:rsidR="00863684" w:rsidRPr="00143D5E" w:rsidRDefault="00671FB0" w:rsidP="00143D5E">
      <w:pPr>
        <w:spacing w:after="0" w:line="320" w:lineRule="exact"/>
        <w:rPr>
          <w:rFonts w:asciiTheme="majorHAnsi" w:hAnsiTheme="majorHAnsi" w:cstheme="majorHAnsi"/>
        </w:rPr>
      </w:pPr>
      <w:r w:rsidRPr="00143D5E">
        <w:rPr>
          <w:rFonts w:asciiTheme="majorHAnsi" w:hAnsiTheme="majorHAnsi" w:cstheme="majorHAnsi"/>
        </w:rPr>
        <w:t xml:space="preserve">Allegati forniti per </w:t>
      </w:r>
      <w:r w:rsidR="00E44657" w:rsidRPr="00143D5E">
        <w:rPr>
          <w:rFonts w:asciiTheme="majorHAnsi" w:hAnsiTheme="majorHAnsi" w:cstheme="majorHAnsi"/>
        </w:rPr>
        <w:t>ulteriori informazioni sul caso:…...</w:t>
      </w:r>
      <w:r w:rsidRPr="00143D5E">
        <w:rPr>
          <w:rFonts w:asciiTheme="majorHAnsi" w:hAnsiTheme="majorHAnsi" w:cstheme="majorHAnsi"/>
        </w:rPr>
        <w:t>.........................................</w:t>
      </w:r>
      <w:r w:rsidR="00E44657" w:rsidRPr="00143D5E">
        <w:rPr>
          <w:rFonts w:asciiTheme="majorHAnsi" w:hAnsiTheme="majorHAnsi" w:cstheme="majorHAnsi"/>
        </w:rPr>
        <w:t>...................................</w:t>
      </w:r>
    </w:p>
    <w:p w:rsidR="00E44657" w:rsidRPr="00143D5E" w:rsidRDefault="00E44657" w:rsidP="00143D5E">
      <w:pPr>
        <w:spacing w:after="0" w:line="320" w:lineRule="exact"/>
        <w:rPr>
          <w:rFonts w:asciiTheme="majorHAnsi" w:hAnsiTheme="majorHAnsi" w:cstheme="majorHAnsi"/>
        </w:rPr>
      </w:pPr>
      <w:r w:rsidRPr="00143D5E">
        <w:rPr>
          <w:rFonts w:asciiTheme="majorHAnsi" w:hAnsiTheme="majorHAnsi" w:cstheme="majorHAnsi"/>
        </w:rPr>
        <w:t>………………………………………………………………………………</w:t>
      </w:r>
      <w:r w:rsidR="00A07DD0" w:rsidRPr="00143D5E">
        <w:rPr>
          <w:rFonts w:asciiTheme="majorHAnsi" w:hAnsiTheme="majorHAnsi" w:cstheme="majorHAnsi"/>
        </w:rPr>
        <w:t>…………………………………………………………………………………………………………………………………………………………….</w:t>
      </w:r>
      <w:r w:rsidRPr="00143D5E">
        <w:rPr>
          <w:rFonts w:asciiTheme="majorHAnsi" w:hAnsiTheme="majorHAnsi" w:cstheme="majorHAnsi"/>
        </w:rPr>
        <w:t>………………………………………………………………………….</w:t>
      </w:r>
    </w:p>
    <w:p w:rsidR="00CC221E" w:rsidRPr="00143D5E" w:rsidRDefault="003B1874" w:rsidP="00143D5E">
      <w:pPr>
        <w:spacing w:after="0" w:line="320" w:lineRule="exact"/>
        <w:jc w:val="both"/>
        <w:rPr>
          <w:rFonts w:asciiTheme="majorHAnsi" w:hAnsiTheme="majorHAnsi" w:cstheme="majorHAnsi"/>
        </w:rPr>
      </w:pPr>
      <w:r w:rsidRPr="00143D5E">
        <w:rPr>
          <w:rFonts w:asciiTheme="majorHAnsi" w:hAnsiTheme="majorHAnsi" w:cstheme="majorHAnsi"/>
        </w:rPr>
        <w:lastRenderedPageBreak/>
        <w:t>ALTRO</w:t>
      </w:r>
    </w:p>
    <w:p w:rsidR="00E44657" w:rsidRPr="00143D5E" w:rsidRDefault="00A07DD0" w:rsidP="00143D5E">
      <w:pPr>
        <w:spacing w:after="0" w:line="320" w:lineRule="exact"/>
        <w:jc w:val="both"/>
        <w:rPr>
          <w:rFonts w:asciiTheme="majorHAnsi" w:hAnsiTheme="majorHAnsi" w:cstheme="majorHAnsi"/>
        </w:rPr>
      </w:pPr>
      <w:r w:rsidRPr="00143D5E">
        <w:rPr>
          <w:rFonts w:asciiTheme="majorHAnsi" w:hAnsiTheme="majorHAnsi" w:cstheme="majorHAnsi"/>
        </w:rPr>
        <w:t>……………………………………………………………………………………………………………………………………………………………………………………………………………………………………………………………………………………………………………</w:t>
      </w:r>
      <w:r w:rsidR="00E44657" w:rsidRPr="00143D5E">
        <w:rPr>
          <w:rFonts w:asciiTheme="majorHAnsi" w:hAnsiTheme="majorHAnsi" w:cstheme="majorHAnsi"/>
        </w:rPr>
        <w:t>……………</w:t>
      </w:r>
      <w:r w:rsidR="0046297A">
        <w:rPr>
          <w:rFonts w:asciiTheme="majorHAnsi" w:hAnsiTheme="majorHAnsi" w:cstheme="majorHAnsi"/>
        </w:rPr>
        <w:t>……………………………..</w:t>
      </w:r>
    </w:p>
    <w:p w:rsidR="0046297A" w:rsidRDefault="0046297A" w:rsidP="00347745">
      <w:pPr>
        <w:spacing w:before="360" w:after="120" w:line="240" w:lineRule="auto"/>
        <w:rPr>
          <w:rFonts w:asciiTheme="majorHAnsi" w:hAnsiTheme="majorHAnsi" w:cstheme="majorHAnsi"/>
        </w:rPr>
      </w:pPr>
      <w:r>
        <w:rPr>
          <w:rFonts w:asciiTheme="majorHAnsi" w:hAnsiTheme="majorHAnsi" w:cstheme="majorHAnsi"/>
        </w:rPr>
        <w:t>La compilazione del presente documento in t</w:t>
      </w:r>
      <w:r w:rsidR="00347745">
        <w:rPr>
          <w:rFonts w:asciiTheme="majorHAnsi" w:hAnsiTheme="majorHAnsi" w:cstheme="majorHAnsi"/>
        </w:rPr>
        <w:t xml:space="preserve">utte le sue parti favorisce </w:t>
      </w:r>
      <w:r w:rsidR="00347745" w:rsidRPr="00347745">
        <w:rPr>
          <w:rFonts w:asciiTheme="majorHAnsi" w:hAnsiTheme="majorHAnsi" w:cstheme="majorHAnsi"/>
        </w:rPr>
        <w:t>la costruzione di interventi coerenti</w:t>
      </w:r>
      <w:r w:rsidR="00347745">
        <w:rPr>
          <w:rFonts w:asciiTheme="majorHAnsi" w:hAnsiTheme="majorHAnsi" w:cstheme="majorHAnsi"/>
        </w:rPr>
        <w:t>, definisce</w:t>
      </w:r>
      <w:r w:rsidR="00347745" w:rsidRPr="00347745">
        <w:rPr>
          <w:rFonts w:asciiTheme="majorHAnsi" w:hAnsiTheme="majorHAnsi" w:cstheme="majorHAnsi"/>
        </w:rPr>
        <w:t xml:space="preserve"> il contesto in cui si sviluppa l’intervento</w:t>
      </w:r>
      <w:r w:rsidR="00347745">
        <w:rPr>
          <w:rFonts w:asciiTheme="majorHAnsi" w:hAnsiTheme="majorHAnsi" w:cstheme="majorHAnsi"/>
        </w:rPr>
        <w:t xml:space="preserve"> e facilita il lavoro dei professionisti e della rete.</w:t>
      </w:r>
    </w:p>
    <w:p w:rsidR="00FF63BD" w:rsidRPr="00143D5E" w:rsidRDefault="00FF63BD" w:rsidP="001049A4">
      <w:pPr>
        <w:spacing w:before="360" w:after="120" w:line="240" w:lineRule="auto"/>
        <w:ind w:right="6379"/>
        <w:jc w:val="center"/>
        <w:rPr>
          <w:rFonts w:asciiTheme="majorHAnsi" w:hAnsiTheme="majorHAnsi" w:cstheme="majorHAnsi"/>
        </w:rPr>
      </w:pPr>
      <w:r w:rsidRPr="00143D5E">
        <w:rPr>
          <w:rFonts w:asciiTheme="majorHAnsi" w:hAnsiTheme="majorHAnsi" w:cstheme="majorHAnsi"/>
        </w:rPr>
        <w:t>Luogo e data</w:t>
      </w:r>
    </w:p>
    <w:p w:rsidR="00FF63BD" w:rsidRPr="00143D5E" w:rsidRDefault="00FF63BD" w:rsidP="001049A4">
      <w:pPr>
        <w:spacing w:after="120" w:line="240" w:lineRule="auto"/>
        <w:ind w:right="6377"/>
        <w:jc w:val="center"/>
        <w:rPr>
          <w:rFonts w:asciiTheme="majorHAnsi" w:hAnsiTheme="majorHAnsi" w:cstheme="majorHAnsi"/>
        </w:rPr>
      </w:pPr>
      <w:r w:rsidRPr="00143D5E">
        <w:rPr>
          <w:rFonts w:asciiTheme="majorHAnsi" w:hAnsiTheme="majorHAnsi" w:cstheme="majorHAnsi"/>
        </w:rPr>
        <w:t>…………………………………….</w:t>
      </w:r>
    </w:p>
    <w:p w:rsidR="00CC221E" w:rsidRPr="00143D5E" w:rsidRDefault="00CC221E" w:rsidP="001049A4">
      <w:pPr>
        <w:spacing w:after="120" w:line="240" w:lineRule="auto"/>
        <w:ind w:left="5103"/>
        <w:jc w:val="center"/>
        <w:rPr>
          <w:rFonts w:asciiTheme="majorHAnsi" w:hAnsiTheme="majorHAnsi" w:cstheme="majorHAnsi"/>
        </w:rPr>
      </w:pPr>
      <w:r w:rsidRPr="00143D5E">
        <w:rPr>
          <w:rFonts w:asciiTheme="majorHAnsi" w:hAnsiTheme="majorHAnsi" w:cstheme="majorHAnsi"/>
        </w:rPr>
        <w:t>Firma e timbro</w:t>
      </w:r>
    </w:p>
    <w:p w:rsidR="00594EC8" w:rsidRPr="00143D5E" w:rsidRDefault="00CC221E" w:rsidP="00143D5E">
      <w:pPr>
        <w:spacing w:after="240" w:line="240" w:lineRule="auto"/>
        <w:ind w:left="5103"/>
        <w:jc w:val="center"/>
        <w:rPr>
          <w:rFonts w:asciiTheme="majorHAnsi" w:hAnsiTheme="majorHAnsi" w:cstheme="majorHAnsi"/>
        </w:rPr>
      </w:pPr>
      <w:r w:rsidRPr="00143D5E">
        <w:rPr>
          <w:rFonts w:asciiTheme="majorHAnsi" w:hAnsiTheme="majorHAnsi" w:cstheme="majorHAnsi"/>
        </w:rPr>
        <w:t>……………………………………………………..</w:t>
      </w:r>
    </w:p>
    <w:p w:rsidR="00594EC8" w:rsidRPr="00143D5E" w:rsidRDefault="00594EC8" w:rsidP="00143D5E">
      <w:pPr>
        <w:pBdr>
          <w:top w:val="double" w:sz="4" w:space="1" w:color="auto"/>
        </w:pBdr>
        <w:spacing w:after="120" w:line="240" w:lineRule="auto"/>
        <w:jc w:val="both"/>
        <w:rPr>
          <w:rFonts w:asciiTheme="majorHAnsi" w:hAnsiTheme="majorHAnsi" w:cstheme="majorHAnsi"/>
          <w:b/>
        </w:rPr>
      </w:pPr>
    </w:p>
    <w:p w:rsidR="00594EC8" w:rsidRPr="00143D5E" w:rsidRDefault="00594EC8" w:rsidP="00143D5E">
      <w:pPr>
        <w:spacing w:after="120" w:line="240" w:lineRule="auto"/>
        <w:ind w:right="6661"/>
        <w:rPr>
          <w:rFonts w:asciiTheme="majorHAnsi" w:hAnsiTheme="majorHAnsi" w:cstheme="majorHAnsi"/>
          <w:b/>
        </w:rPr>
      </w:pPr>
      <w:r w:rsidRPr="00143D5E">
        <w:rPr>
          <w:rFonts w:asciiTheme="majorHAnsi" w:hAnsiTheme="majorHAnsi" w:cstheme="majorHAnsi"/>
          <w:b/>
        </w:rPr>
        <w:t>Parte riservata all’associazione</w:t>
      </w:r>
    </w:p>
    <w:p w:rsidR="00594EC8" w:rsidRPr="00143D5E" w:rsidRDefault="00594EC8" w:rsidP="001049A4">
      <w:pPr>
        <w:spacing w:after="120" w:line="240" w:lineRule="auto"/>
        <w:ind w:right="6377"/>
        <w:jc w:val="center"/>
        <w:rPr>
          <w:rFonts w:asciiTheme="majorHAnsi" w:hAnsiTheme="majorHAnsi" w:cstheme="majorHAnsi"/>
        </w:rPr>
      </w:pPr>
      <w:r w:rsidRPr="00143D5E">
        <w:rPr>
          <w:rFonts w:asciiTheme="majorHAnsi" w:hAnsiTheme="majorHAnsi" w:cstheme="majorHAnsi"/>
        </w:rPr>
        <w:t>Luogo e data</w:t>
      </w:r>
    </w:p>
    <w:p w:rsidR="00594EC8" w:rsidRPr="00143D5E" w:rsidRDefault="00594EC8" w:rsidP="001049A4">
      <w:pPr>
        <w:spacing w:after="120" w:line="240" w:lineRule="auto"/>
        <w:ind w:right="6377"/>
        <w:jc w:val="center"/>
        <w:rPr>
          <w:rFonts w:asciiTheme="majorHAnsi" w:hAnsiTheme="majorHAnsi" w:cstheme="majorHAnsi"/>
        </w:rPr>
      </w:pPr>
      <w:r w:rsidRPr="00143D5E">
        <w:rPr>
          <w:rFonts w:asciiTheme="majorHAnsi" w:hAnsiTheme="majorHAnsi" w:cstheme="majorHAnsi"/>
        </w:rPr>
        <w:t>…………………………………….</w:t>
      </w:r>
    </w:p>
    <w:p w:rsidR="00594EC8" w:rsidRPr="00143D5E" w:rsidRDefault="006B541E" w:rsidP="00A07DD0">
      <w:pPr>
        <w:spacing w:after="0" w:line="240" w:lineRule="auto"/>
        <w:ind w:left="4956"/>
        <w:jc w:val="center"/>
        <w:rPr>
          <w:rFonts w:asciiTheme="majorHAnsi" w:hAnsiTheme="majorHAnsi" w:cstheme="majorHAnsi"/>
        </w:rPr>
      </w:pPr>
      <w:r w:rsidRPr="00143D5E">
        <w:rPr>
          <w:rFonts w:asciiTheme="majorHAnsi" w:hAnsiTheme="majorHAnsi" w:cstheme="majorHAnsi"/>
        </w:rPr>
        <w:t>Per ricevuta</w:t>
      </w:r>
      <w:r w:rsidR="00594EC8" w:rsidRPr="00143D5E">
        <w:rPr>
          <w:rFonts w:asciiTheme="majorHAnsi" w:hAnsiTheme="majorHAnsi" w:cstheme="majorHAnsi"/>
        </w:rPr>
        <w:t xml:space="preserve"> </w:t>
      </w:r>
    </w:p>
    <w:p w:rsidR="00594EC8" w:rsidRPr="00143D5E" w:rsidRDefault="006B541E" w:rsidP="00A07DD0">
      <w:pPr>
        <w:spacing w:before="240" w:after="240" w:line="240" w:lineRule="auto"/>
        <w:ind w:left="4956"/>
        <w:jc w:val="center"/>
        <w:rPr>
          <w:rFonts w:asciiTheme="majorHAnsi" w:hAnsiTheme="majorHAnsi" w:cstheme="majorHAnsi"/>
        </w:rPr>
      </w:pPr>
      <w:r w:rsidRPr="00143D5E">
        <w:rPr>
          <w:rFonts w:asciiTheme="majorHAnsi" w:hAnsiTheme="majorHAnsi" w:cstheme="majorHAnsi"/>
        </w:rPr>
        <w:t>………………………………………</w:t>
      </w:r>
      <w:r w:rsidR="00594EC8" w:rsidRPr="00143D5E">
        <w:rPr>
          <w:rFonts w:asciiTheme="majorHAnsi" w:hAnsiTheme="majorHAnsi" w:cstheme="majorHAnsi"/>
        </w:rPr>
        <w:t>…</w:t>
      </w:r>
      <w:r w:rsidRPr="00143D5E">
        <w:rPr>
          <w:rFonts w:asciiTheme="majorHAnsi" w:hAnsiTheme="majorHAnsi" w:cstheme="majorHAnsi"/>
        </w:rPr>
        <w:t>……</w:t>
      </w:r>
    </w:p>
    <w:p w:rsidR="00594EC8" w:rsidRPr="00143D5E" w:rsidRDefault="00594EC8" w:rsidP="001049A4">
      <w:pPr>
        <w:spacing w:before="360" w:after="0" w:line="360" w:lineRule="auto"/>
        <w:rPr>
          <w:rFonts w:asciiTheme="majorHAnsi" w:hAnsiTheme="majorHAnsi" w:cstheme="majorHAnsi"/>
        </w:rPr>
      </w:pPr>
      <w:r w:rsidRPr="00143D5E">
        <w:rPr>
          <w:rFonts w:asciiTheme="majorHAnsi" w:hAnsiTheme="majorHAnsi" w:cstheme="majorHAnsi"/>
        </w:rPr>
        <w:t>La firma per ricevuta indica la conferma dell’avvenuta presa in carico del caso</w:t>
      </w:r>
      <w:r w:rsidR="00347745">
        <w:rPr>
          <w:rFonts w:asciiTheme="majorHAnsi" w:hAnsiTheme="majorHAnsi" w:cstheme="majorHAnsi"/>
        </w:rPr>
        <w:t xml:space="preserve"> e l’avvio del percorso</w:t>
      </w:r>
      <w:r w:rsidRPr="00143D5E">
        <w:rPr>
          <w:rFonts w:asciiTheme="majorHAnsi" w:hAnsiTheme="majorHAnsi" w:cstheme="majorHAnsi"/>
        </w:rPr>
        <w:t>.</w:t>
      </w:r>
    </w:p>
    <w:sectPr w:rsidR="00594EC8" w:rsidRPr="00143D5E" w:rsidSect="00180F16">
      <w:headerReference w:type="even" r:id="rId8"/>
      <w:headerReference w:type="default" r:id="rId9"/>
      <w:footerReference w:type="even" r:id="rId10"/>
      <w:footerReference w:type="default" r:id="rId11"/>
      <w:headerReference w:type="first" r:id="rId12"/>
      <w:footerReference w:type="first" r:id="rId13"/>
      <w:pgSz w:w="11906" w:h="16838"/>
      <w:pgMar w:top="1895" w:right="707" w:bottom="992" w:left="1134" w:header="573"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353" w:rsidRDefault="00BD2353" w:rsidP="00377D3B">
      <w:pPr>
        <w:spacing w:after="0" w:line="240" w:lineRule="auto"/>
      </w:pPr>
      <w:r>
        <w:separator/>
      </w:r>
    </w:p>
  </w:endnote>
  <w:endnote w:type="continuationSeparator" w:id="0">
    <w:p w:rsidR="00BD2353" w:rsidRDefault="00BD2353" w:rsidP="00377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F16" w:rsidRDefault="00180F1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F16" w:rsidRPr="00180F16" w:rsidRDefault="00180F16" w:rsidP="00180F16">
    <w:pPr>
      <w:keepNext/>
      <w:pBdr>
        <w:bottom w:val="triple" w:sz="4" w:space="1" w:color="auto"/>
      </w:pBdr>
      <w:tabs>
        <w:tab w:val="left" w:pos="4125"/>
      </w:tabs>
      <w:spacing w:after="0" w:line="440" w:lineRule="exact"/>
      <w:outlineLvl w:val="3"/>
      <w:rPr>
        <w:rFonts w:asciiTheme="majorHAnsi" w:eastAsia="Times New Roman" w:hAnsiTheme="majorHAnsi" w:cstheme="majorHAnsi"/>
        <w:b/>
        <w:iCs/>
        <w:sz w:val="14"/>
        <w:szCs w:val="14"/>
      </w:rPr>
    </w:pPr>
    <w:r>
      <w:rPr>
        <w:rFonts w:asciiTheme="majorHAnsi" w:eastAsia="Times New Roman" w:hAnsiTheme="majorHAnsi" w:cstheme="majorHAnsi"/>
        <w:b/>
        <w:iCs/>
        <w:sz w:val="14"/>
        <w:szCs w:val="14"/>
      </w:rPr>
      <w:t>MOD 016</w:t>
    </w:r>
    <w:r w:rsidRPr="00180F16">
      <w:rPr>
        <w:rFonts w:asciiTheme="majorHAnsi" w:eastAsia="Times New Roman" w:hAnsiTheme="majorHAnsi" w:cstheme="majorHAnsi"/>
        <w:b/>
        <w:iCs/>
        <w:sz w:val="14"/>
        <w:szCs w:val="14"/>
      </w:rPr>
      <w:t xml:space="preserve"> – rev. 1.3 del 26.04.2023</w:t>
    </w:r>
    <w:r w:rsidRPr="00180F16">
      <w:rPr>
        <w:rFonts w:asciiTheme="majorHAnsi" w:eastAsia="Times New Roman" w:hAnsiTheme="majorHAnsi" w:cstheme="majorHAnsi"/>
        <w:b/>
        <w:iCs/>
        <w:sz w:val="14"/>
        <w:szCs w:val="14"/>
      </w:rPr>
      <w:tab/>
    </w:r>
    <w:r w:rsidRPr="00180F16">
      <w:rPr>
        <w:rFonts w:asciiTheme="majorHAnsi" w:eastAsia="Times New Roman" w:hAnsiTheme="majorHAnsi" w:cstheme="majorHAnsi"/>
        <w:b/>
        <w:iCs/>
        <w:sz w:val="14"/>
        <w:szCs w:val="14"/>
      </w:rPr>
      <w:tab/>
    </w:r>
    <w:r w:rsidRPr="00180F16">
      <w:rPr>
        <w:rFonts w:asciiTheme="majorHAnsi" w:eastAsia="Times New Roman" w:hAnsiTheme="majorHAnsi" w:cstheme="majorHAnsi"/>
        <w:b/>
        <w:iCs/>
        <w:sz w:val="14"/>
        <w:szCs w:val="14"/>
      </w:rPr>
      <w:tab/>
    </w:r>
    <w:r w:rsidRPr="00180F16">
      <w:rPr>
        <w:rFonts w:asciiTheme="majorHAnsi" w:eastAsia="Times New Roman" w:hAnsiTheme="majorHAnsi" w:cstheme="majorHAnsi"/>
        <w:b/>
        <w:iCs/>
        <w:sz w:val="14"/>
        <w:szCs w:val="14"/>
      </w:rPr>
      <w:tab/>
    </w:r>
    <w:r w:rsidRPr="00180F16">
      <w:rPr>
        <w:rFonts w:asciiTheme="majorHAnsi" w:eastAsia="Times New Roman" w:hAnsiTheme="majorHAnsi" w:cstheme="majorHAnsi"/>
        <w:b/>
        <w:iCs/>
        <w:sz w:val="14"/>
        <w:szCs w:val="14"/>
      </w:rPr>
      <w:tab/>
    </w:r>
    <w:r w:rsidRPr="00180F16">
      <w:rPr>
        <w:rFonts w:asciiTheme="majorHAnsi" w:eastAsia="Times New Roman" w:hAnsiTheme="majorHAnsi" w:cstheme="majorHAnsi"/>
        <w:b/>
        <w:iCs/>
        <w:sz w:val="14"/>
        <w:szCs w:val="14"/>
      </w:rPr>
      <w:tab/>
    </w:r>
    <w:r w:rsidRPr="00180F16">
      <w:rPr>
        <w:rFonts w:asciiTheme="majorHAnsi" w:eastAsia="Times New Roman" w:hAnsiTheme="majorHAnsi" w:cstheme="majorHAnsi"/>
        <w:b/>
        <w:iCs/>
        <w:sz w:val="14"/>
        <w:szCs w:val="14"/>
      </w:rPr>
      <w:tab/>
    </w:r>
    <w:r w:rsidRPr="00180F16">
      <w:rPr>
        <w:rFonts w:asciiTheme="majorHAnsi" w:eastAsia="Times New Roman" w:hAnsiTheme="majorHAnsi" w:cstheme="majorHAnsi"/>
        <w:b/>
        <w:iCs/>
        <w:sz w:val="14"/>
        <w:szCs w:val="14"/>
      </w:rPr>
      <w:tab/>
      <w:t xml:space="preserve">Pag. </w:t>
    </w:r>
    <w:r w:rsidRPr="00180F16">
      <w:rPr>
        <w:rFonts w:asciiTheme="majorHAnsi" w:eastAsia="Times New Roman" w:hAnsiTheme="majorHAnsi" w:cstheme="majorHAnsi"/>
        <w:b/>
        <w:iCs/>
        <w:sz w:val="14"/>
        <w:szCs w:val="14"/>
      </w:rPr>
      <w:fldChar w:fldCharType="begin"/>
    </w:r>
    <w:r w:rsidRPr="00180F16">
      <w:rPr>
        <w:rFonts w:asciiTheme="majorHAnsi" w:eastAsia="Times New Roman" w:hAnsiTheme="majorHAnsi" w:cstheme="majorHAnsi"/>
        <w:b/>
        <w:iCs/>
        <w:sz w:val="14"/>
        <w:szCs w:val="14"/>
      </w:rPr>
      <w:instrText>PAGE   \* MERGEFORMAT</w:instrText>
    </w:r>
    <w:r w:rsidRPr="00180F16">
      <w:rPr>
        <w:rFonts w:asciiTheme="majorHAnsi" w:eastAsia="Times New Roman" w:hAnsiTheme="majorHAnsi" w:cstheme="majorHAnsi"/>
        <w:b/>
        <w:iCs/>
        <w:sz w:val="14"/>
        <w:szCs w:val="14"/>
      </w:rPr>
      <w:fldChar w:fldCharType="separate"/>
    </w:r>
    <w:r>
      <w:rPr>
        <w:rFonts w:asciiTheme="majorHAnsi" w:eastAsia="Times New Roman" w:hAnsiTheme="majorHAnsi" w:cstheme="majorHAnsi"/>
        <w:b/>
        <w:iCs/>
        <w:noProof/>
        <w:sz w:val="14"/>
        <w:szCs w:val="14"/>
      </w:rPr>
      <w:t>1</w:t>
    </w:r>
    <w:r w:rsidRPr="00180F16">
      <w:rPr>
        <w:rFonts w:asciiTheme="majorHAnsi" w:eastAsia="Times New Roman" w:hAnsiTheme="majorHAnsi" w:cstheme="majorHAnsi"/>
        <w:b/>
        <w:iCs/>
        <w:sz w:val="14"/>
        <w:szCs w:val="14"/>
      </w:rPr>
      <w:fldChar w:fldCharType="end"/>
    </w:r>
    <w:r w:rsidRPr="00180F16">
      <w:rPr>
        <w:rFonts w:asciiTheme="majorHAnsi" w:eastAsia="Times New Roman" w:hAnsiTheme="majorHAnsi" w:cstheme="majorHAnsi"/>
        <w:b/>
        <w:iCs/>
        <w:sz w:val="14"/>
        <w:szCs w:val="14"/>
      </w:rPr>
      <w:t xml:space="preserve"> di 3</w:t>
    </w:r>
  </w:p>
  <w:p w:rsidR="00180F16" w:rsidRPr="00180F16" w:rsidRDefault="00180F16" w:rsidP="00180F16">
    <w:pPr>
      <w:pBdr>
        <w:top w:val="triple" w:sz="4" w:space="0" w:color="auto"/>
      </w:pBdr>
      <w:spacing w:after="0" w:line="240" w:lineRule="auto"/>
      <w:ind w:right="566"/>
      <w:rPr>
        <w:rFonts w:asciiTheme="majorHAnsi" w:eastAsia="Calibri" w:hAnsiTheme="majorHAnsi" w:cstheme="majorHAnsi"/>
        <w:b/>
        <w:color w:val="A50021"/>
        <w:sz w:val="14"/>
        <w:szCs w:val="14"/>
      </w:rPr>
    </w:pPr>
    <w:r w:rsidRPr="00180F16">
      <w:rPr>
        <w:rFonts w:asciiTheme="majorHAnsi" w:eastAsia="Calibri" w:hAnsiTheme="majorHAnsi" w:cstheme="majorHAnsi"/>
        <w:b/>
        <w:color w:val="A50021"/>
        <w:sz w:val="14"/>
        <w:szCs w:val="14"/>
      </w:rPr>
      <w:t>L’Elefante s.c.s.</w:t>
    </w:r>
  </w:p>
  <w:p w:rsidR="00180F16" w:rsidRPr="00180F16" w:rsidRDefault="00180F16" w:rsidP="00180F16">
    <w:pPr>
      <w:spacing w:after="0" w:line="240" w:lineRule="auto"/>
      <w:ind w:right="566"/>
      <w:rPr>
        <w:rFonts w:asciiTheme="majorHAnsi" w:eastAsia="Calibri" w:hAnsiTheme="majorHAnsi" w:cstheme="majorHAnsi"/>
        <w:color w:val="A50021"/>
        <w:sz w:val="14"/>
        <w:szCs w:val="14"/>
        <w:shd w:val="clear" w:color="auto" w:fill="FFFFFF"/>
      </w:rPr>
    </w:pPr>
    <w:r w:rsidRPr="00180F16">
      <w:rPr>
        <w:rFonts w:asciiTheme="majorHAnsi" w:eastAsia="Calibri" w:hAnsiTheme="majorHAnsi" w:cstheme="majorHAnsi"/>
        <w:b/>
        <w:color w:val="A50021"/>
        <w:sz w:val="14"/>
        <w:szCs w:val="14"/>
        <w:u w:val="single"/>
      </w:rPr>
      <w:t xml:space="preserve">Sede legale: </w:t>
    </w:r>
    <w:r w:rsidRPr="00180F16">
      <w:rPr>
        <w:rFonts w:asciiTheme="majorHAnsi" w:eastAsia="Calibri" w:hAnsiTheme="majorHAnsi" w:cstheme="majorHAnsi"/>
        <w:color w:val="A50021"/>
        <w:sz w:val="14"/>
        <w:szCs w:val="14"/>
        <w:shd w:val="clear" w:color="auto" w:fill="FFFFFF"/>
      </w:rPr>
      <w:t>Via A. Finocchi, 20 64032 Atri (Te) P. Iva e C.F. 02021200676</w:t>
    </w:r>
  </w:p>
  <w:p w:rsidR="00180F16" w:rsidRPr="00180F16" w:rsidRDefault="00180F16" w:rsidP="00180F16">
    <w:pPr>
      <w:spacing w:after="0" w:line="240" w:lineRule="auto"/>
      <w:ind w:right="566"/>
      <w:rPr>
        <w:rFonts w:asciiTheme="majorHAnsi" w:eastAsia="Calibri" w:hAnsiTheme="majorHAnsi" w:cstheme="majorHAnsi"/>
        <w:color w:val="A92D30"/>
        <w:sz w:val="14"/>
        <w:szCs w:val="14"/>
        <w:shd w:val="clear" w:color="auto" w:fill="FFFFFF"/>
        <w:lang w:val="fr-FR"/>
      </w:rPr>
    </w:pPr>
    <w:r w:rsidRPr="00180F16">
      <w:rPr>
        <w:rFonts w:asciiTheme="majorHAnsi" w:eastAsia="Calibri" w:hAnsiTheme="majorHAnsi" w:cstheme="majorHAnsi"/>
        <w:b/>
        <w:color w:val="A50021"/>
        <w:sz w:val="14"/>
        <w:szCs w:val="14"/>
        <w:u w:val="single"/>
        <w:lang w:val="fr-FR"/>
      </w:rPr>
      <w:t>Mail</w:t>
    </w:r>
    <w:r w:rsidRPr="00180F16">
      <w:rPr>
        <w:rFonts w:asciiTheme="majorHAnsi" w:eastAsia="Calibri" w:hAnsiTheme="majorHAnsi" w:cstheme="majorHAnsi"/>
        <w:b/>
        <w:color w:val="A50021"/>
        <w:sz w:val="14"/>
        <w:szCs w:val="14"/>
        <w:lang w:val="fr-FR"/>
      </w:rPr>
      <w:t xml:space="preserve">: </w:t>
    </w:r>
    <w:hyperlink r:id="rId1" w:history="1">
      <w:r w:rsidRPr="00180F16">
        <w:rPr>
          <w:rFonts w:asciiTheme="majorHAnsi" w:eastAsia="Calibri" w:hAnsiTheme="majorHAnsi" w:cstheme="majorHAnsi"/>
          <w:color w:val="990033"/>
          <w:sz w:val="14"/>
          <w:szCs w:val="14"/>
          <w:lang w:val="fr-FR"/>
        </w:rPr>
        <w:t>centroclinico@lelefantescs.it//</w:t>
      </w:r>
    </w:hyperlink>
    <w:r w:rsidRPr="00180F16">
      <w:rPr>
        <w:rFonts w:asciiTheme="majorHAnsi" w:eastAsia="Calibri" w:hAnsiTheme="majorHAnsi" w:cstheme="majorHAnsi"/>
        <w:color w:val="990033"/>
        <w:sz w:val="14"/>
        <w:szCs w:val="14"/>
        <w:lang w:val="fr-FR"/>
      </w:rPr>
      <w:t xml:space="preserve"> lelefantebianco@lelefantescs.it//</w:t>
    </w:r>
    <w:r w:rsidRPr="00180F16">
      <w:rPr>
        <w:rFonts w:asciiTheme="majorHAnsi" w:eastAsia="Calibri" w:hAnsiTheme="majorHAnsi" w:cstheme="majorHAnsi"/>
        <w:color w:val="A50021"/>
        <w:sz w:val="14"/>
        <w:szCs w:val="14"/>
        <w:lang w:val="fr-FR"/>
      </w:rPr>
      <w:t xml:space="preserve"> </w:t>
    </w:r>
    <w:r w:rsidRPr="00180F16">
      <w:rPr>
        <w:rFonts w:asciiTheme="majorHAnsi" w:eastAsia="Calibri" w:hAnsiTheme="majorHAnsi" w:cstheme="majorHAnsi"/>
        <w:color w:val="A50021"/>
        <w:sz w:val="14"/>
        <w:szCs w:val="14"/>
        <w:lang w:val="fr-FR"/>
      </w:rPr>
      <w:t>lelefanterosso@gmail.com//</w:t>
    </w:r>
    <w:r>
      <w:rPr>
        <w:rFonts w:asciiTheme="majorHAnsi" w:eastAsia="Calibri" w:hAnsiTheme="majorHAnsi" w:cstheme="majorHAnsi"/>
        <w:color w:val="A50021"/>
        <w:sz w:val="14"/>
        <w:szCs w:val="14"/>
        <w:lang w:val="fr-FR"/>
      </w:rPr>
      <w:t xml:space="preserve"> </w:t>
    </w:r>
    <w:r w:rsidRPr="00180F16">
      <w:rPr>
        <w:rFonts w:asciiTheme="majorHAnsi" w:eastAsia="Calibri" w:hAnsiTheme="majorHAnsi" w:cstheme="majorHAnsi"/>
        <w:color w:val="A50021"/>
        <w:sz w:val="14"/>
        <w:szCs w:val="14"/>
        <w:lang w:val="fr-FR"/>
      </w:rPr>
      <w:t>amministrazione@lelefante.scs.it/</w:t>
    </w:r>
    <w:r w:rsidRPr="00180F16">
      <w:rPr>
        <w:rFonts w:asciiTheme="majorHAnsi" w:eastAsia="Calibri" w:hAnsiTheme="majorHAnsi" w:cstheme="majorHAnsi"/>
        <w:color w:val="C00000"/>
        <w:sz w:val="14"/>
        <w:szCs w:val="14"/>
        <w:lang w:val="fr-FR"/>
      </w:rPr>
      <w:t xml:space="preserve">/ </w:t>
    </w:r>
    <w:r w:rsidRPr="00180F16">
      <w:rPr>
        <w:rFonts w:asciiTheme="majorHAnsi" w:eastAsia="Calibri" w:hAnsiTheme="majorHAnsi" w:cstheme="majorHAnsi"/>
        <w:color w:val="990033"/>
        <w:sz w:val="14"/>
        <w:szCs w:val="14"/>
        <w:lang w:val="fr-FR"/>
      </w:rPr>
      <w:t xml:space="preserve">presidente@lelefantescs.it/// </w:t>
    </w:r>
    <w:r w:rsidRPr="00180F16">
      <w:rPr>
        <w:rFonts w:asciiTheme="majorHAnsi" w:eastAsia="Calibri" w:hAnsiTheme="majorHAnsi" w:cstheme="majorHAnsi"/>
        <w:b/>
        <w:color w:val="A50021"/>
        <w:sz w:val="14"/>
        <w:szCs w:val="14"/>
        <w:u w:val="single"/>
        <w:lang w:val="fr-FR"/>
      </w:rPr>
      <w:t>Pec:</w:t>
    </w:r>
    <w:r w:rsidRPr="00180F16">
      <w:rPr>
        <w:rFonts w:asciiTheme="majorHAnsi" w:eastAsia="Calibri" w:hAnsiTheme="majorHAnsi" w:cstheme="majorHAnsi"/>
        <w:color w:val="A50021"/>
        <w:sz w:val="14"/>
        <w:szCs w:val="14"/>
        <w:lang w:val="fr-FR"/>
      </w:rPr>
      <w:t xml:space="preserve"> </w:t>
    </w:r>
    <w:hyperlink r:id="rId2" w:history="1">
      <w:r w:rsidRPr="00180F16">
        <w:rPr>
          <w:rFonts w:asciiTheme="majorHAnsi" w:eastAsia="Calibri" w:hAnsiTheme="majorHAnsi" w:cstheme="majorHAnsi"/>
          <w:color w:val="990033"/>
          <w:sz w:val="14"/>
          <w:szCs w:val="14"/>
          <w:u w:val="single"/>
          <w:lang w:val="fr-FR"/>
        </w:rPr>
        <w:t>elefantescs@legalmail.it</w:t>
      </w:r>
    </w:hyperlink>
  </w:p>
  <w:p w:rsidR="00180F16" w:rsidRPr="00180F16" w:rsidRDefault="00180F16" w:rsidP="00180F16">
    <w:pPr>
      <w:tabs>
        <w:tab w:val="left" w:pos="6105"/>
      </w:tabs>
      <w:spacing w:after="0" w:line="240" w:lineRule="auto"/>
      <w:ind w:right="566"/>
      <w:rPr>
        <w:rFonts w:asciiTheme="majorHAnsi" w:eastAsia="Calibri" w:hAnsiTheme="majorHAnsi" w:cstheme="majorHAnsi"/>
        <w:color w:val="A50021"/>
        <w:sz w:val="14"/>
        <w:szCs w:val="14"/>
      </w:rPr>
    </w:pPr>
    <w:r w:rsidRPr="00180F16">
      <w:rPr>
        <w:rFonts w:asciiTheme="majorHAnsi" w:eastAsia="Calibri" w:hAnsiTheme="majorHAnsi" w:cstheme="majorHAnsi"/>
        <w:b/>
        <w:color w:val="A50021"/>
        <w:sz w:val="14"/>
        <w:szCs w:val="14"/>
        <w:u w:val="single"/>
        <w:shd w:val="clear" w:color="auto" w:fill="FFFFFF"/>
      </w:rPr>
      <w:t>Cell</w:t>
    </w:r>
    <w:r w:rsidRPr="00180F16">
      <w:rPr>
        <w:rFonts w:asciiTheme="majorHAnsi" w:eastAsia="Calibri" w:hAnsiTheme="majorHAnsi" w:cstheme="majorHAnsi"/>
        <w:color w:val="A50021"/>
        <w:sz w:val="14"/>
        <w:szCs w:val="14"/>
        <w:shd w:val="clear" w:color="auto" w:fill="FFFFFF"/>
      </w:rPr>
      <w:t>. Centro clinico 3668252612 / L’Elefante Bianco 3938038329</w:t>
    </w:r>
    <w:r w:rsidRPr="00180F16">
      <w:rPr>
        <w:rFonts w:asciiTheme="majorHAnsi" w:eastAsia="Calibri" w:hAnsiTheme="majorHAnsi" w:cstheme="majorHAnsi"/>
        <w:color w:val="A50021"/>
        <w:sz w:val="14"/>
        <w:szCs w:val="14"/>
      </w:rPr>
      <w:t xml:space="preserve"> / L’Elefante Rosso 3801215538</w:t>
    </w:r>
  </w:p>
  <w:p w:rsidR="00871A9C" w:rsidRPr="00180F16" w:rsidRDefault="00180F16" w:rsidP="00180F16">
    <w:pPr>
      <w:spacing w:after="0" w:line="240" w:lineRule="auto"/>
      <w:ind w:right="566"/>
      <w:rPr>
        <w:rFonts w:asciiTheme="majorHAnsi" w:eastAsia="Calibri" w:hAnsiTheme="majorHAnsi" w:cstheme="majorHAnsi"/>
        <w:color w:val="A50021"/>
        <w:sz w:val="14"/>
        <w:szCs w:val="14"/>
        <w:shd w:val="clear" w:color="auto" w:fill="FFFFFF"/>
      </w:rPr>
    </w:pPr>
    <w:r w:rsidRPr="00180F16">
      <w:rPr>
        <w:rFonts w:asciiTheme="majorHAnsi" w:eastAsia="Calibri" w:hAnsiTheme="majorHAnsi" w:cstheme="majorHAnsi"/>
        <w:b/>
        <w:color w:val="A50021"/>
        <w:sz w:val="14"/>
        <w:szCs w:val="14"/>
        <w:u w:val="single"/>
      </w:rPr>
      <w:t>Sito:</w:t>
    </w:r>
    <w:r w:rsidRPr="00180F16">
      <w:rPr>
        <w:rFonts w:ascii="Calibri Light" w:eastAsia="Calibri" w:hAnsi="Calibri Light" w:cs="Calibri Light"/>
        <w:color w:val="A50021"/>
        <w:sz w:val="14"/>
        <w:szCs w:val="14"/>
      </w:rPr>
      <w:t xml:space="preserve"> https://www.lelefantescs.it/</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F16" w:rsidRDefault="00180F1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353" w:rsidRDefault="00BD2353" w:rsidP="00377D3B">
      <w:pPr>
        <w:spacing w:after="0" w:line="240" w:lineRule="auto"/>
      </w:pPr>
      <w:r>
        <w:separator/>
      </w:r>
    </w:p>
  </w:footnote>
  <w:footnote w:type="continuationSeparator" w:id="0">
    <w:p w:rsidR="00BD2353" w:rsidRDefault="00BD2353" w:rsidP="00377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39F" w:rsidRDefault="0098139F" w:rsidP="0098139F">
    <w:pPr>
      <w:pStyle w:val="Intestazione"/>
      <w:tabs>
        <w:tab w:val="clear" w:pos="4819"/>
        <w:tab w:val="clear" w:pos="9638"/>
        <w:tab w:val="left" w:pos="7620"/>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39F" w:rsidRDefault="0098139F" w:rsidP="0098139F">
    <w:pPr>
      <w:spacing w:after="360" w:line="400" w:lineRule="exact"/>
      <w:jc w:val="center"/>
      <w:rPr>
        <w:rFonts w:asciiTheme="majorHAnsi" w:hAnsiTheme="majorHAnsi" w:cstheme="majorHAnsi"/>
        <w:b/>
        <w:color w:val="000000" w:themeColor="text1"/>
        <w:sz w:val="24"/>
        <w:szCs w:val="24"/>
      </w:rPr>
    </w:pPr>
    <w:r>
      <w:rPr>
        <w:rFonts w:cs="Tahoma"/>
        <w:noProof/>
        <w:color w:val="000000" w:themeColor="text1"/>
        <w:sz w:val="24"/>
        <w:szCs w:val="24"/>
        <w:lang w:eastAsia="it-IT"/>
      </w:rPr>
      <w:t>AGGIUNGERE QUI IL LOGO E L’INTESTAZIONE DELL’ENTE CHE RICHIEDE IL SERVIZIO</w:t>
    </w:r>
  </w:p>
  <w:p w:rsidR="002A4176" w:rsidRPr="000A2F38" w:rsidRDefault="002A4176" w:rsidP="001049A4">
    <w:pPr>
      <w:pStyle w:val="Intestazione"/>
      <w:jc w:val="center"/>
      <w:rPr>
        <w:rFonts w:cs="Tahoma"/>
        <w:i/>
        <w:sz w:val="16"/>
        <w:szCs w:val="20"/>
        <w:shd w:val="clear" w:color="auto" w:fill="FFFFFF"/>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F16" w:rsidRDefault="00180F1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24"/>
      </w:rPr>
    </w:lvl>
  </w:abstractNum>
  <w:abstractNum w:abstractNumId="2" w15:restartNumberingAfterBreak="0">
    <w:nsid w:val="00000003"/>
    <w:multiLevelType w:val="singleLevel"/>
    <w:tmpl w:val="00000003"/>
    <w:name w:val="WW8Num3"/>
    <w:lvl w:ilvl="0">
      <w:start w:val="1"/>
      <w:numFmt w:val="decimal"/>
      <w:lvlText w:val="%1)"/>
      <w:lvlJc w:val="left"/>
      <w:pPr>
        <w:tabs>
          <w:tab w:val="num" w:pos="708"/>
        </w:tabs>
        <w:ind w:left="720" w:hanging="360"/>
      </w:pPr>
      <w:rPr>
        <w:rFonts w:hint="default"/>
      </w:rPr>
    </w:lvl>
  </w:abstractNum>
  <w:abstractNum w:abstractNumId="3" w15:restartNumberingAfterBreak="0">
    <w:nsid w:val="00000004"/>
    <w:multiLevelType w:val="singleLevel"/>
    <w:tmpl w:val="00000004"/>
    <w:name w:val="WW8Num5"/>
    <w:lvl w:ilvl="0">
      <w:start w:val="1"/>
      <w:numFmt w:val="bullet"/>
      <w:lvlText w:val=""/>
      <w:lvlJc w:val="left"/>
      <w:pPr>
        <w:tabs>
          <w:tab w:val="num" w:pos="708"/>
        </w:tabs>
        <w:ind w:left="720" w:hanging="360"/>
      </w:pPr>
      <w:rPr>
        <w:rFonts w:ascii="Symbol" w:hAnsi="Symbol" w:cs="Symbol" w:hint="default"/>
        <w:sz w:val="24"/>
      </w:rPr>
    </w:lvl>
  </w:abstractNum>
  <w:abstractNum w:abstractNumId="4" w15:restartNumberingAfterBreak="0">
    <w:nsid w:val="04C242FB"/>
    <w:multiLevelType w:val="hybridMultilevel"/>
    <w:tmpl w:val="5EF69892"/>
    <w:lvl w:ilvl="0" w:tplc="E5CED5FA">
      <w:numFmt w:val="bullet"/>
      <w:lvlText w:val="-"/>
      <w:lvlJc w:val="left"/>
      <w:pPr>
        <w:ind w:left="1794" w:hanging="360"/>
      </w:pPr>
      <w:rPr>
        <w:rFonts w:ascii="Times New Roman" w:eastAsia="Times New Roman" w:hAnsi="Times New Roman" w:cs="Times New Roman" w:hint="default"/>
      </w:rPr>
    </w:lvl>
    <w:lvl w:ilvl="1" w:tplc="04100003" w:tentative="1">
      <w:start w:val="1"/>
      <w:numFmt w:val="bullet"/>
      <w:lvlText w:val="o"/>
      <w:lvlJc w:val="left"/>
      <w:pPr>
        <w:ind w:left="2514" w:hanging="360"/>
      </w:pPr>
      <w:rPr>
        <w:rFonts w:ascii="Courier New" w:hAnsi="Courier New" w:cs="Courier New" w:hint="default"/>
      </w:rPr>
    </w:lvl>
    <w:lvl w:ilvl="2" w:tplc="04100005" w:tentative="1">
      <w:start w:val="1"/>
      <w:numFmt w:val="bullet"/>
      <w:lvlText w:val=""/>
      <w:lvlJc w:val="left"/>
      <w:pPr>
        <w:ind w:left="3234" w:hanging="360"/>
      </w:pPr>
      <w:rPr>
        <w:rFonts w:ascii="Wingdings" w:hAnsi="Wingdings" w:hint="default"/>
      </w:rPr>
    </w:lvl>
    <w:lvl w:ilvl="3" w:tplc="04100001" w:tentative="1">
      <w:start w:val="1"/>
      <w:numFmt w:val="bullet"/>
      <w:lvlText w:val=""/>
      <w:lvlJc w:val="left"/>
      <w:pPr>
        <w:ind w:left="3954" w:hanging="360"/>
      </w:pPr>
      <w:rPr>
        <w:rFonts w:ascii="Symbol" w:hAnsi="Symbol" w:hint="default"/>
      </w:rPr>
    </w:lvl>
    <w:lvl w:ilvl="4" w:tplc="04100003" w:tentative="1">
      <w:start w:val="1"/>
      <w:numFmt w:val="bullet"/>
      <w:lvlText w:val="o"/>
      <w:lvlJc w:val="left"/>
      <w:pPr>
        <w:ind w:left="4674" w:hanging="360"/>
      </w:pPr>
      <w:rPr>
        <w:rFonts w:ascii="Courier New" w:hAnsi="Courier New" w:cs="Courier New" w:hint="default"/>
      </w:rPr>
    </w:lvl>
    <w:lvl w:ilvl="5" w:tplc="04100005" w:tentative="1">
      <w:start w:val="1"/>
      <w:numFmt w:val="bullet"/>
      <w:lvlText w:val=""/>
      <w:lvlJc w:val="left"/>
      <w:pPr>
        <w:ind w:left="5394" w:hanging="360"/>
      </w:pPr>
      <w:rPr>
        <w:rFonts w:ascii="Wingdings" w:hAnsi="Wingdings" w:hint="default"/>
      </w:rPr>
    </w:lvl>
    <w:lvl w:ilvl="6" w:tplc="04100001" w:tentative="1">
      <w:start w:val="1"/>
      <w:numFmt w:val="bullet"/>
      <w:lvlText w:val=""/>
      <w:lvlJc w:val="left"/>
      <w:pPr>
        <w:ind w:left="6114" w:hanging="360"/>
      </w:pPr>
      <w:rPr>
        <w:rFonts w:ascii="Symbol" w:hAnsi="Symbol" w:hint="default"/>
      </w:rPr>
    </w:lvl>
    <w:lvl w:ilvl="7" w:tplc="04100003" w:tentative="1">
      <w:start w:val="1"/>
      <w:numFmt w:val="bullet"/>
      <w:lvlText w:val="o"/>
      <w:lvlJc w:val="left"/>
      <w:pPr>
        <w:ind w:left="6834" w:hanging="360"/>
      </w:pPr>
      <w:rPr>
        <w:rFonts w:ascii="Courier New" w:hAnsi="Courier New" w:cs="Courier New" w:hint="default"/>
      </w:rPr>
    </w:lvl>
    <w:lvl w:ilvl="8" w:tplc="04100005" w:tentative="1">
      <w:start w:val="1"/>
      <w:numFmt w:val="bullet"/>
      <w:lvlText w:val=""/>
      <w:lvlJc w:val="left"/>
      <w:pPr>
        <w:ind w:left="7554" w:hanging="360"/>
      </w:pPr>
      <w:rPr>
        <w:rFonts w:ascii="Wingdings" w:hAnsi="Wingdings" w:hint="default"/>
      </w:rPr>
    </w:lvl>
  </w:abstractNum>
  <w:abstractNum w:abstractNumId="5" w15:restartNumberingAfterBreak="0">
    <w:nsid w:val="1DC541D9"/>
    <w:multiLevelType w:val="hybridMultilevel"/>
    <w:tmpl w:val="C2328EE2"/>
    <w:lvl w:ilvl="0" w:tplc="756070F0">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FC34319"/>
    <w:multiLevelType w:val="hybridMultilevel"/>
    <w:tmpl w:val="D60E7A0C"/>
    <w:lvl w:ilvl="0" w:tplc="04100003">
      <w:start w:val="1"/>
      <w:numFmt w:val="bullet"/>
      <w:lvlText w:val="o"/>
      <w:lvlJc w:val="left"/>
      <w:pPr>
        <w:ind w:left="1434" w:hanging="360"/>
      </w:pPr>
      <w:rPr>
        <w:rFonts w:ascii="Courier New" w:hAnsi="Courier New" w:cs="Courier New" w:hint="default"/>
      </w:rPr>
    </w:lvl>
    <w:lvl w:ilvl="1" w:tplc="04100003">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7" w15:restartNumberingAfterBreak="0">
    <w:nsid w:val="201D30FE"/>
    <w:multiLevelType w:val="hybridMultilevel"/>
    <w:tmpl w:val="880EEFDC"/>
    <w:lvl w:ilvl="0" w:tplc="756070F0">
      <w:start w:val="1"/>
      <w:numFmt w:val="bullet"/>
      <w:lvlText w:val="□"/>
      <w:lvlJc w:val="left"/>
      <w:pPr>
        <w:ind w:left="1794" w:hanging="360"/>
      </w:pPr>
      <w:rPr>
        <w:rFonts w:ascii="Calibri" w:eastAsiaTheme="minorHAnsi" w:hAnsi="Calibri" w:cstheme="minorBidi" w:hint="default"/>
      </w:rPr>
    </w:lvl>
    <w:lvl w:ilvl="1" w:tplc="04100003" w:tentative="1">
      <w:start w:val="1"/>
      <w:numFmt w:val="bullet"/>
      <w:lvlText w:val="o"/>
      <w:lvlJc w:val="left"/>
      <w:pPr>
        <w:ind w:left="2514" w:hanging="360"/>
      </w:pPr>
      <w:rPr>
        <w:rFonts w:ascii="Courier New" w:hAnsi="Courier New" w:cs="Courier New" w:hint="default"/>
      </w:rPr>
    </w:lvl>
    <w:lvl w:ilvl="2" w:tplc="04100005" w:tentative="1">
      <w:start w:val="1"/>
      <w:numFmt w:val="bullet"/>
      <w:lvlText w:val=""/>
      <w:lvlJc w:val="left"/>
      <w:pPr>
        <w:ind w:left="3234" w:hanging="360"/>
      </w:pPr>
      <w:rPr>
        <w:rFonts w:ascii="Wingdings" w:hAnsi="Wingdings" w:hint="default"/>
      </w:rPr>
    </w:lvl>
    <w:lvl w:ilvl="3" w:tplc="04100001" w:tentative="1">
      <w:start w:val="1"/>
      <w:numFmt w:val="bullet"/>
      <w:lvlText w:val=""/>
      <w:lvlJc w:val="left"/>
      <w:pPr>
        <w:ind w:left="3954" w:hanging="360"/>
      </w:pPr>
      <w:rPr>
        <w:rFonts w:ascii="Symbol" w:hAnsi="Symbol" w:hint="default"/>
      </w:rPr>
    </w:lvl>
    <w:lvl w:ilvl="4" w:tplc="04100003" w:tentative="1">
      <w:start w:val="1"/>
      <w:numFmt w:val="bullet"/>
      <w:lvlText w:val="o"/>
      <w:lvlJc w:val="left"/>
      <w:pPr>
        <w:ind w:left="4674" w:hanging="360"/>
      </w:pPr>
      <w:rPr>
        <w:rFonts w:ascii="Courier New" w:hAnsi="Courier New" w:cs="Courier New" w:hint="default"/>
      </w:rPr>
    </w:lvl>
    <w:lvl w:ilvl="5" w:tplc="04100005" w:tentative="1">
      <w:start w:val="1"/>
      <w:numFmt w:val="bullet"/>
      <w:lvlText w:val=""/>
      <w:lvlJc w:val="left"/>
      <w:pPr>
        <w:ind w:left="5394" w:hanging="360"/>
      </w:pPr>
      <w:rPr>
        <w:rFonts w:ascii="Wingdings" w:hAnsi="Wingdings" w:hint="default"/>
      </w:rPr>
    </w:lvl>
    <w:lvl w:ilvl="6" w:tplc="04100001" w:tentative="1">
      <w:start w:val="1"/>
      <w:numFmt w:val="bullet"/>
      <w:lvlText w:val=""/>
      <w:lvlJc w:val="left"/>
      <w:pPr>
        <w:ind w:left="6114" w:hanging="360"/>
      </w:pPr>
      <w:rPr>
        <w:rFonts w:ascii="Symbol" w:hAnsi="Symbol" w:hint="default"/>
      </w:rPr>
    </w:lvl>
    <w:lvl w:ilvl="7" w:tplc="04100003" w:tentative="1">
      <w:start w:val="1"/>
      <w:numFmt w:val="bullet"/>
      <w:lvlText w:val="o"/>
      <w:lvlJc w:val="left"/>
      <w:pPr>
        <w:ind w:left="6834" w:hanging="360"/>
      </w:pPr>
      <w:rPr>
        <w:rFonts w:ascii="Courier New" w:hAnsi="Courier New" w:cs="Courier New" w:hint="default"/>
      </w:rPr>
    </w:lvl>
    <w:lvl w:ilvl="8" w:tplc="04100005" w:tentative="1">
      <w:start w:val="1"/>
      <w:numFmt w:val="bullet"/>
      <w:lvlText w:val=""/>
      <w:lvlJc w:val="left"/>
      <w:pPr>
        <w:ind w:left="7554" w:hanging="360"/>
      </w:pPr>
      <w:rPr>
        <w:rFonts w:ascii="Wingdings" w:hAnsi="Wingdings" w:hint="default"/>
      </w:rPr>
    </w:lvl>
  </w:abstractNum>
  <w:abstractNum w:abstractNumId="8" w15:restartNumberingAfterBreak="0">
    <w:nsid w:val="293B7BCB"/>
    <w:multiLevelType w:val="hybridMultilevel"/>
    <w:tmpl w:val="94DAFE2A"/>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9" w15:restartNumberingAfterBreak="0">
    <w:nsid w:val="29BF322E"/>
    <w:multiLevelType w:val="multilevel"/>
    <w:tmpl w:val="15909D06"/>
    <w:lvl w:ilvl="0">
      <w:start w:val="1"/>
      <w:numFmt w:val="bullet"/>
      <w:lvlText w:val="□"/>
      <w:lvlJc w:val="left"/>
      <w:pPr>
        <w:ind w:left="810" w:firstLine="0"/>
      </w:pPr>
      <w:rPr>
        <w:rFonts w:ascii="Calibri" w:eastAsiaTheme="minorHAnsi" w:hAnsi="Calibri" w:cstheme="minorBidi" w:hint="default"/>
        <w:b w:val="0"/>
        <w:i w:val="0"/>
        <w:strike w:val="0"/>
        <w:color w:val="auto"/>
        <w:sz w:val="22"/>
        <w:u w:val="none"/>
        <w:vertAlign w:val="baseline"/>
      </w:rPr>
    </w:lvl>
    <w:lvl w:ilvl="1">
      <w:start w:val="1"/>
      <w:numFmt w:val="bullet"/>
      <w:lvlText w:val="o"/>
      <w:lvlJc w:val="left"/>
      <w:pPr>
        <w:ind w:left="1456" w:firstLine="0"/>
      </w:pPr>
      <w:rPr>
        <w:rFonts w:ascii="Arial" w:eastAsia="Arial" w:hAnsi="Arial" w:cs="Arial"/>
        <w:b w:val="0"/>
        <w:i w:val="0"/>
        <w:strike w:val="0"/>
        <w:color w:val="0070C0"/>
        <w:sz w:val="22"/>
        <w:u w:val="none"/>
        <w:vertAlign w:val="baseline"/>
      </w:rPr>
    </w:lvl>
    <w:lvl w:ilvl="2">
      <w:start w:val="1"/>
      <w:numFmt w:val="bullet"/>
      <w:lvlText w:val="▪"/>
      <w:lvlJc w:val="left"/>
      <w:pPr>
        <w:ind w:left="2176" w:firstLine="0"/>
      </w:pPr>
      <w:rPr>
        <w:rFonts w:ascii="Arial" w:eastAsia="Arial" w:hAnsi="Arial" w:cs="Arial"/>
        <w:b w:val="0"/>
        <w:i w:val="0"/>
        <w:strike w:val="0"/>
        <w:color w:val="0070C0"/>
        <w:sz w:val="22"/>
        <w:u w:val="none"/>
        <w:vertAlign w:val="baseline"/>
      </w:rPr>
    </w:lvl>
    <w:lvl w:ilvl="3">
      <w:start w:val="1"/>
      <w:numFmt w:val="bullet"/>
      <w:lvlText w:val="•"/>
      <w:lvlJc w:val="left"/>
      <w:pPr>
        <w:ind w:left="2896" w:firstLine="0"/>
      </w:pPr>
      <w:rPr>
        <w:rFonts w:ascii="Arial" w:eastAsia="Arial" w:hAnsi="Arial" w:cs="Arial"/>
        <w:b w:val="0"/>
        <w:i w:val="0"/>
        <w:strike w:val="0"/>
        <w:color w:val="0070C0"/>
        <w:sz w:val="22"/>
        <w:u w:val="none"/>
        <w:vertAlign w:val="baseline"/>
      </w:rPr>
    </w:lvl>
    <w:lvl w:ilvl="4">
      <w:start w:val="1"/>
      <w:numFmt w:val="bullet"/>
      <w:lvlText w:val="o"/>
      <w:lvlJc w:val="left"/>
      <w:pPr>
        <w:ind w:left="3616" w:firstLine="0"/>
      </w:pPr>
      <w:rPr>
        <w:rFonts w:ascii="Arial" w:eastAsia="Arial" w:hAnsi="Arial" w:cs="Arial"/>
        <w:b w:val="0"/>
        <w:i w:val="0"/>
        <w:strike w:val="0"/>
        <w:color w:val="0070C0"/>
        <w:sz w:val="22"/>
        <w:u w:val="none"/>
        <w:vertAlign w:val="baseline"/>
      </w:rPr>
    </w:lvl>
    <w:lvl w:ilvl="5">
      <w:start w:val="1"/>
      <w:numFmt w:val="bullet"/>
      <w:lvlText w:val="▪"/>
      <w:lvlJc w:val="left"/>
      <w:pPr>
        <w:ind w:left="4336" w:firstLine="0"/>
      </w:pPr>
      <w:rPr>
        <w:rFonts w:ascii="Arial" w:eastAsia="Arial" w:hAnsi="Arial" w:cs="Arial"/>
        <w:b w:val="0"/>
        <w:i w:val="0"/>
        <w:strike w:val="0"/>
        <w:color w:val="0070C0"/>
        <w:sz w:val="22"/>
        <w:u w:val="none"/>
        <w:vertAlign w:val="baseline"/>
      </w:rPr>
    </w:lvl>
    <w:lvl w:ilvl="6">
      <w:start w:val="1"/>
      <w:numFmt w:val="bullet"/>
      <w:lvlText w:val="•"/>
      <w:lvlJc w:val="left"/>
      <w:pPr>
        <w:ind w:left="5056" w:firstLine="0"/>
      </w:pPr>
      <w:rPr>
        <w:rFonts w:ascii="Arial" w:eastAsia="Arial" w:hAnsi="Arial" w:cs="Arial"/>
        <w:b w:val="0"/>
        <w:i w:val="0"/>
        <w:strike w:val="0"/>
        <w:color w:val="0070C0"/>
        <w:sz w:val="22"/>
        <w:u w:val="none"/>
        <w:vertAlign w:val="baseline"/>
      </w:rPr>
    </w:lvl>
    <w:lvl w:ilvl="7">
      <w:start w:val="1"/>
      <w:numFmt w:val="bullet"/>
      <w:lvlText w:val="o"/>
      <w:lvlJc w:val="left"/>
      <w:pPr>
        <w:ind w:left="5776" w:firstLine="0"/>
      </w:pPr>
      <w:rPr>
        <w:rFonts w:ascii="Arial" w:eastAsia="Arial" w:hAnsi="Arial" w:cs="Arial"/>
        <w:b w:val="0"/>
        <w:i w:val="0"/>
        <w:strike w:val="0"/>
        <w:color w:val="0070C0"/>
        <w:sz w:val="22"/>
        <w:u w:val="none"/>
        <w:vertAlign w:val="baseline"/>
      </w:rPr>
    </w:lvl>
    <w:lvl w:ilvl="8">
      <w:start w:val="1"/>
      <w:numFmt w:val="bullet"/>
      <w:lvlText w:val="▪"/>
      <w:lvlJc w:val="left"/>
      <w:pPr>
        <w:ind w:left="6496" w:firstLine="0"/>
      </w:pPr>
      <w:rPr>
        <w:rFonts w:ascii="Arial" w:eastAsia="Arial" w:hAnsi="Arial" w:cs="Arial"/>
        <w:b w:val="0"/>
        <w:i w:val="0"/>
        <w:strike w:val="0"/>
        <w:color w:val="0070C0"/>
        <w:sz w:val="22"/>
        <w:u w:val="none"/>
        <w:vertAlign w:val="baseline"/>
      </w:rPr>
    </w:lvl>
  </w:abstractNum>
  <w:abstractNum w:abstractNumId="10" w15:restartNumberingAfterBreak="0">
    <w:nsid w:val="2B260B75"/>
    <w:multiLevelType w:val="hybridMultilevel"/>
    <w:tmpl w:val="6D4C7844"/>
    <w:lvl w:ilvl="0" w:tplc="04100003">
      <w:start w:val="1"/>
      <w:numFmt w:val="bullet"/>
      <w:lvlText w:val="o"/>
      <w:lvlJc w:val="left"/>
      <w:pPr>
        <w:ind w:left="1794" w:hanging="360"/>
      </w:pPr>
      <w:rPr>
        <w:rFonts w:ascii="Courier New" w:hAnsi="Courier New" w:cs="Courier New" w:hint="default"/>
      </w:rPr>
    </w:lvl>
    <w:lvl w:ilvl="1" w:tplc="04100003" w:tentative="1">
      <w:start w:val="1"/>
      <w:numFmt w:val="bullet"/>
      <w:lvlText w:val="o"/>
      <w:lvlJc w:val="left"/>
      <w:pPr>
        <w:ind w:left="2514" w:hanging="360"/>
      </w:pPr>
      <w:rPr>
        <w:rFonts w:ascii="Courier New" w:hAnsi="Courier New" w:cs="Courier New" w:hint="default"/>
      </w:rPr>
    </w:lvl>
    <w:lvl w:ilvl="2" w:tplc="04100005" w:tentative="1">
      <w:start w:val="1"/>
      <w:numFmt w:val="bullet"/>
      <w:lvlText w:val=""/>
      <w:lvlJc w:val="left"/>
      <w:pPr>
        <w:ind w:left="3234" w:hanging="360"/>
      </w:pPr>
      <w:rPr>
        <w:rFonts w:ascii="Wingdings" w:hAnsi="Wingdings" w:hint="default"/>
      </w:rPr>
    </w:lvl>
    <w:lvl w:ilvl="3" w:tplc="04100001" w:tentative="1">
      <w:start w:val="1"/>
      <w:numFmt w:val="bullet"/>
      <w:lvlText w:val=""/>
      <w:lvlJc w:val="left"/>
      <w:pPr>
        <w:ind w:left="3954" w:hanging="360"/>
      </w:pPr>
      <w:rPr>
        <w:rFonts w:ascii="Symbol" w:hAnsi="Symbol" w:hint="default"/>
      </w:rPr>
    </w:lvl>
    <w:lvl w:ilvl="4" w:tplc="04100003" w:tentative="1">
      <w:start w:val="1"/>
      <w:numFmt w:val="bullet"/>
      <w:lvlText w:val="o"/>
      <w:lvlJc w:val="left"/>
      <w:pPr>
        <w:ind w:left="4674" w:hanging="360"/>
      </w:pPr>
      <w:rPr>
        <w:rFonts w:ascii="Courier New" w:hAnsi="Courier New" w:cs="Courier New" w:hint="default"/>
      </w:rPr>
    </w:lvl>
    <w:lvl w:ilvl="5" w:tplc="04100005" w:tentative="1">
      <w:start w:val="1"/>
      <w:numFmt w:val="bullet"/>
      <w:lvlText w:val=""/>
      <w:lvlJc w:val="left"/>
      <w:pPr>
        <w:ind w:left="5394" w:hanging="360"/>
      </w:pPr>
      <w:rPr>
        <w:rFonts w:ascii="Wingdings" w:hAnsi="Wingdings" w:hint="default"/>
      </w:rPr>
    </w:lvl>
    <w:lvl w:ilvl="6" w:tplc="04100001" w:tentative="1">
      <w:start w:val="1"/>
      <w:numFmt w:val="bullet"/>
      <w:lvlText w:val=""/>
      <w:lvlJc w:val="left"/>
      <w:pPr>
        <w:ind w:left="6114" w:hanging="360"/>
      </w:pPr>
      <w:rPr>
        <w:rFonts w:ascii="Symbol" w:hAnsi="Symbol" w:hint="default"/>
      </w:rPr>
    </w:lvl>
    <w:lvl w:ilvl="7" w:tplc="04100003" w:tentative="1">
      <w:start w:val="1"/>
      <w:numFmt w:val="bullet"/>
      <w:lvlText w:val="o"/>
      <w:lvlJc w:val="left"/>
      <w:pPr>
        <w:ind w:left="6834" w:hanging="360"/>
      </w:pPr>
      <w:rPr>
        <w:rFonts w:ascii="Courier New" w:hAnsi="Courier New" w:cs="Courier New" w:hint="default"/>
      </w:rPr>
    </w:lvl>
    <w:lvl w:ilvl="8" w:tplc="04100005" w:tentative="1">
      <w:start w:val="1"/>
      <w:numFmt w:val="bullet"/>
      <w:lvlText w:val=""/>
      <w:lvlJc w:val="left"/>
      <w:pPr>
        <w:ind w:left="7554" w:hanging="360"/>
      </w:pPr>
      <w:rPr>
        <w:rFonts w:ascii="Wingdings" w:hAnsi="Wingdings" w:hint="default"/>
      </w:rPr>
    </w:lvl>
  </w:abstractNum>
  <w:abstractNum w:abstractNumId="11" w15:restartNumberingAfterBreak="0">
    <w:nsid w:val="49CC5951"/>
    <w:multiLevelType w:val="hybridMultilevel"/>
    <w:tmpl w:val="30429A90"/>
    <w:lvl w:ilvl="0" w:tplc="756070F0">
      <w:start w:val="1"/>
      <w:numFmt w:val="bullet"/>
      <w:lvlText w:val="□"/>
      <w:lvlJc w:val="left"/>
      <w:pPr>
        <w:ind w:left="1440" w:hanging="360"/>
      </w:pPr>
      <w:rPr>
        <w:rFonts w:ascii="Calibri" w:eastAsiaTheme="minorHAnsi" w:hAnsi="Calibri" w:cstheme="minorBid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59FE325E"/>
    <w:multiLevelType w:val="hybridMultilevel"/>
    <w:tmpl w:val="6B5AF74A"/>
    <w:lvl w:ilvl="0" w:tplc="756070F0">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CEE3825"/>
    <w:multiLevelType w:val="hybridMultilevel"/>
    <w:tmpl w:val="157A3F54"/>
    <w:lvl w:ilvl="0" w:tplc="EE722392">
      <w:start w:val="10"/>
      <w:numFmt w:val="bullet"/>
      <w:lvlText w:val="–"/>
      <w:lvlJc w:val="left"/>
      <w:pPr>
        <w:ind w:left="405" w:hanging="360"/>
      </w:pPr>
      <w:rPr>
        <w:rFonts w:ascii="Calibri" w:eastAsiaTheme="minorHAnsi" w:hAnsi="Calibri" w:cstheme="minorBidi" w:hint="default"/>
      </w:rPr>
    </w:lvl>
    <w:lvl w:ilvl="1" w:tplc="04100003">
      <w:start w:val="1"/>
      <w:numFmt w:val="bullet"/>
      <w:lvlText w:val="o"/>
      <w:lvlJc w:val="left"/>
      <w:pPr>
        <w:ind w:left="1125" w:hanging="360"/>
      </w:pPr>
      <w:rPr>
        <w:rFonts w:ascii="Courier New" w:hAnsi="Courier New" w:cs="Courier New" w:hint="default"/>
      </w:rPr>
    </w:lvl>
    <w:lvl w:ilvl="2" w:tplc="04100005">
      <w:start w:val="1"/>
      <w:numFmt w:val="bullet"/>
      <w:lvlText w:val=""/>
      <w:lvlJc w:val="left"/>
      <w:pPr>
        <w:ind w:left="1845" w:hanging="360"/>
      </w:pPr>
      <w:rPr>
        <w:rFonts w:ascii="Wingdings" w:hAnsi="Wingdings" w:hint="default"/>
      </w:rPr>
    </w:lvl>
    <w:lvl w:ilvl="3" w:tplc="04100001">
      <w:start w:val="1"/>
      <w:numFmt w:val="bullet"/>
      <w:lvlText w:val=""/>
      <w:lvlJc w:val="left"/>
      <w:pPr>
        <w:ind w:left="2565" w:hanging="360"/>
      </w:pPr>
      <w:rPr>
        <w:rFonts w:ascii="Symbol" w:hAnsi="Symbol" w:hint="default"/>
      </w:rPr>
    </w:lvl>
    <w:lvl w:ilvl="4" w:tplc="04100003">
      <w:start w:val="1"/>
      <w:numFmt w:val="bullet"/>
      <w:lvlText w:val="o"/>
      <w:lvlJc w:val="left"/>
      <w:pPr>
        <w:ind w:left="3285" w:hanging="360"/>
      </w:pPr>
      <w:rPr>
        <w:rFonts w:ascii="Courier New" w:hAnsi="Courier New" w:cs="Courier New" w:hint="default"/>
      </w:rPr>
    </w:lvl>
    <w:lvl w:ilvl="5" w:tplc="04100005">
      <w:start w:val="1"/>
      <w:numFmt w:val="bullet"/>
      <w:lvlText w:val=""/>
      <w:lvlJc w:val="left"/>
      <w:pPr>
        <w:ind w:left="4005" w:hanging="360"/>
      </w:pPr>
      <w:rPr>
        <w:rFonts w:ascii="Wingdings" w:hAnsi="Wingdings" w:hint="default"/>
      </w:rPr>
    </w:lvl>
    <w:lvl w:ilvl="6" w:tplc="04100001">
      <w:start w:val="1"/>
      <w:numFmt w:val="bullet"/>
      <w:lvlText w:val=""/>
      <w:lvlJc w:val="left"/>
      <w:pPr>
        <w:ind w:left="4725" w:hanging="360"/>
      </w:pPr>
      <w:rPr>
        <w:rFonts w:ascii="Symbol" w:hAnsi="Symbol" w:hint="default"/>
      </w:rPr>
    </w:lvl>
    <w:lvl w:ilvl="7" w:tplc="04100003">
      <w:start w:val="1"/>
      <w:numFmt w:val="bullet"/>
      <w:lvlText w:val="o"/>
      <w:lvlJc w:val="left"/>
      <w:pPr>
        <w:ind w:left="5445" w:hanging="360"/>
      </w:pPr>
      <w:rPr>
        <w:rFonts w:ascii="Courier New" w:hAnsi="Courier New" w:cs="Courier New" w:hint="default"/>
      </w:rPr>
    </w:lvl>
    <w:lvl w:ilvl="8" w:tplc="04100005">
      <w:start w:val="1"/>
      <w:numFmt w:val="bullet"/>
      <w:lvlText w:val=""/>
      <w:lvlJc w:val="left"/>
      <w:pPr>
        <w:ind w:left="6165" w:hanging="360"/>
      </w:pPr>
      <w:rPr>
        <w:rFonts w:ascii="Wingdings" w:hAnsi="Wingdings" w:hint="default"/>
      </w:rPr>
    </w:lvl>
  </w:abstractNum>
  <w:abstractNum w:abstractNumId="14" w15:restartNumberingAfterBreak="0">
    <w:nsid w:val="74A22CD4"/>
    <w:multiLevelType w:val="hybridMultilevel"/>
    <w:tmpl w:val="F3C6873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792430BF"/>
    <w:multiLevelType w:val="hybridMultilevel"/>
    <w:tmpl w:val="78B0912C"/>
    <w:lvl w:ilvl="0" w:tplc="FFFFFFFF">
      <w:start w:val="1"/>
      <w:numFmt w:val="bullet"/>
      <w:lvlText w:val=""/>
      <w:lvlJc w:val="left"/>
      <w:pPr>
        <w:tabs>
          <w:tab w:val="num" w:pos="1287"/>
        </w:tabs>
        <w:ind w:left="1287"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9"/>
  </w:num>
  <w:num w:numId="2">
    <w:abstractNumId w:val="0"/>
  </w:num>
  <w:num w:numId="3">
    <w:abstractNumId w:val="1"/>
  </w:num>
  <w:num w:numId="4">
    <w:abstractNumId w:val="2"/>
  </w:num>
  <w:num w:numId="5">
    <w:abstractNumId w:val="3"/>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4"/>
  </w:num>
  <w:num w:numId="9">
    <w:abstractNumId w:val="12"/>
  </w:num>
  <w:num w:numId="10">
    <w:abstractNumId w:val="8"/>
  </w:num>
  <w:num w:numId="11">
    <w:abstractNumId w:val="4"/>
  </w:num>
  <w:num w:numId="12">
    <w:abstractNumId w:val="5"/>
  </w:num>
  <w:num w:numId="13">
    <w:abstractNumId w:val="6"/>
  </w:num>
  <w:num w:numId="14">
    <w:abstractNumId w:val="11"/>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D3B"/>
    <w:rsid w:val="00005BBA"/>
    <w:rsid w:val="00011127"/>
    <w:rsid w:val="0005037A"/>
    <w:rsid w:val="0005749B"/>
    <w:rsid w:val="000A2F38"/>
    <w:rsid w:val="000D4A08"/>
    <w:rsid w:val="001049A4"/>
    <w:rsid w:val="00124002"/>
    <w:rsid w:val="0013426D"/>
    <w:rsid w:val="00143D5E"/>
    <w:rsid w:val="00180F16"/>
    <w:rsid w:val="001B1E01"/>
    <w:rsid w:val="001E2C4B"/>
    <w:rsid w:val="002037CB"/>
    <w:rsid w:val="00213D3D"/>
    <w:rsid w:val="0024772E"/>
    <w:rsid w:val="0028510E"/>
    <w:rsid w:val="002A4176"/>
    <w:rsid w:val="00321587"/>
    <w:rsid w:val="00347745"/>
    <w:rsid w:val="003507F4"/>
    <w:rsid w:val="00364995"/>
    <w:rsid w:val="00371D65"/>
    <w:rsid w:val="00377D3B"/>
    <w:rsid w:val="003B1874"/>
    <w:rsid w:val="003C6668"/>
    <w:rsid w:val="003D2F9F"/>
    <w:rsid w:val="003E13C1"/>
    <w:rsid w:val="00404CA9"/>
    <w:rsid w:val="00432C79"/>
    <w:rsid w:val="0046297A"/>
    <w:rsid w:val="00473EF6"/>
    <w:rsid w:val="004E3C69"/>
    <w:rsid w:val="005349DE"/>
    <w:rsid w:val="00550D70"/>
    <w:rsid w:val="00562938"/>
    <w:rsid w:val="00594EC8"/>
    <w:rsid w:val="005F25C0"/>
    <w:rsid w:val="005F7BC8"/>
    <w:rsid w:val="006255C3"/>
    <w:rsid w:val="00671FB0"/>
    <w:rsid w:val="006B541E"/>
    <w:rsid w:val="006C4D76"/>
    <w:rsid w:val="00760FBD"/>
    <w:rsid w:val="00786082"/>
    <w:rsid w:val="007951A7"/>
    <w:rsid w:val="00810EF1"/>
    <w:rsid w:val="008308E3"/>
    <w:rsid w:val="00863684"/>
    <w:rsid w:val="00870725"/>
    <w:rsid w:val="00871A9C"/>
    <w:rsid w:val="00893650"/>
    <w:rsid w:val="008C0F28"/>
    <w:rsid w:val="008D4A8C"/>
    <w:rsid w:val="008F7259"/>
    <w:rsid w:val="009033CE"/>
    <w:rsid w:val="00913ADB"/>
    <w:rsid w:val="00947C91"/>
    <w:rsid w:val="0098139F"/>
    <w:rsid w:val="00995487"/>
    <w:rsid w:val="00A07DD0"/>
    <w:rsid w:val="00A07E56"/>
    <w:rsid w:val="00A11C36"/>
    <w:rsid w:val="00A821A6"/>
    <w:rsid w:val="00A94D88"/>
    <w:rsid w:val="00A97150"/>
    <w:rsid w:val="00AA01EF"/>
    <w:rsid w:val="00AB71A8"/>
    <w:rsid w:val="00AF0DAD"/>
    <w:rsid w:val="00B57FAD"/>
    <w:rsid w:val="00B860C7"/>
    <w:rsid w:val="00BB3844"/>
    <w:rsid w:val="00BB63D4"/>
    <w:rsid w:val="00BD2353"/>
    <w:rsid w:val="00BD50EF"/>
    <w:rsid w:val="00BE1BD7"/>
    <w:rsid w:val="00BE23A0"/>
    <w:rsid w:val="00C96AB9"/>
    <w:rsid w:val="00CC221E"/>
    <w:rsid w:val="00CC3046"/>
    <w:rsid w:val="00CD50B5"/>
    <w:rsid w:val="00D05762"/>
    <w:rsid w:val="00D24EE5"/>
    <w:rsid w:val="00D81425"/>
    <w:rsid w:val="00E01167"/>
    <w:rsid w:val="00E0591A"/>
    <w:rsid w:val="00E074D1"/>
    <w:rsid w:val="00E44657"/>
    <w:rsid w:val="00E45CBF"/>
    <w:rsid w:val="00E61BF4"/>
    <w:rsid w:val="00EA5CAB"/>
    <w:rsid w:val="00F01CD8"/>
    <w:rsid w:val="00F254EB"/>
    <w:rsid w:val="00F77D3E"/>
    <w:rsid w:val="00FA2A30"/>
    <w:rsid w:val="00FE5111"/>
    <w:rsid w:val="00FF63B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3FD6A"/>
  <w15:docId w15:val="{836C3F84-4AAB-45B7-93EF-179F98481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C221E"/>
    <w:pPr>
      <w:spacing w:line="256" w:lineRule="auto"/>
    </w:pPr>
  </w:style>
  <w:style w:type="paragraph" w:styleId="Titolo1">
    <w:name w:val="heading 1"/>
    <w:basedOn w:val="Normale"/>
    <w:next w:val="Normale"/>
    <w:link w:val="Titolo1Carattere"/>
    <w:qFormat/>
    <w:rsid w:val="00D05762"/>
    <w:pPr>
      <w:keepNext/>
      <w:numPr>
        <w:numId w:val="2"/>
      </w:numPr>
      <w:suppressAutoHyphens/>
      <w:spacing w:after="0" w:line="240" w:lineRule="auto"/>
      <w:outlineLvl w:val="0"/>
    </w:pPr>
    <w:rPr>
      <w:rFonts w:ascii="Times New Roman" w:eastAsia="Times New Roman" w:hAnsi="Times New Roman" w:cs="Times New Roman"/>
      <w:b/>
      <w:bCs/>
      <w:sz w:val="30"/>
      <w:szCs w:val="24"/>
      <w:lang w:eastAsia="ar-SA"/>
    </w:rPr>
  </w:style>
  <w:style w:type="paragraph" w:styleId="Titolo2">
    <w:name w:val="heading 2"/>
    <w:basedOn w:val="Normale"/>
    <w:next w:val="Normale"/>
    <w:link w:val="Titolo2Carattere"/>
    <w:uiPriority w:val="9"/>
    <w:unhideWhenUsed/>
    <w:qFormat/>
    <w:rsid w:val="00CC22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77D3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77D3B"/>
  </w:style>
  <w:style w:type="paragraph" w:styleId="Pidipagina">
    <w:name w:val="footer"/>
    <w:basedOn w:val="Normale"/>
    <w:link w:val="PidipaginaCarattere"/>
    <w:uiPriority w:val="99"/>
    <w:unhideWhenUsed/>
    <w:rsid w:val="00377D3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77D3B"/>
  </w:style>
  <w:style w:type="character" w:customStyle="1" w:styleId="Titolo1Carattere">
    <w:name w:val="Titolo 1 Carattere"/>
    <w:basedOn w:val="Carpredefinitoparagrafo"/>
    <w:link w:val="Titolo1"/>
    <w:rsid w:val="00D05762"/>
    <w:rPr>
      <w:rFonts w:ascii="Times New Roman" w:eastAsia="Times New Roman" w:hAnsi="Times New Roman" w:cs="Times New Roman"/>
      <w:b/>
      <w:bCs/>
      <w:sz w:val="30"/>
      <w:szCs w:val="24"/>
      <w:lang w:eastAsia="ar-SA"/>
    </w:rPr>
  </w:style>
  <w:style w:type="paragraph" w:customStyle="1" w:styleId="Normale1">
    <w:name w:val="Normale1"/>
    <w:rsid w:val="00D05762"/>
    <w:pPr>
      <w:spacing w:after="0" w:line="240" w:lineRule="auto"/>
    </w:pPr>
    <w:rPr>
      <w:rFonts w:ascii="Calibri" w:eastAsia="Calibri" w:hAnsi="Calibri" w:cs="Calibri"/>
      <w:color w:val="000000"/>
      <w:szCs w:val="20"/>
      <w:lang w:eastAsia="it-IT"/>
    </w:rPr>
  </w:style>
  <w:style w:type="paragraph" w:styleId="Paragrafoelenco">
    <w:name w:val="List Paragraph"/>
    <w:basedOn w:val="Normale"/>
    <w:uiPriority w:val="34"/>
    <w:qFormat/>
    <w:rsid w:val="00D05762"/>
    <w:pPr>
      <w:spacing w:after="200" w:line="276" w:lineRule="auto"/>
      <w:ind w:left="720"/>
      <w:contextualSpacing/>
    </w:pPr>
  </w:style>
  <w:style w:type="paragraph" w:styleId="Corpotesto">
    <w:name w:val="Body Text"/>
    <w:basedOn w:val="Normale"/>
    <w:link w:val="CorpotestoCarattere"/>
    <w:rsid w:val="00D0576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CorpotestoCarattere">
    <w:name w:val="Corpo testo Carattere"/>
    <w:basedOn w:val="Carpredefinitoparagrafo"/>
    <w:link w:val="Corpotesto"/>
    <w:rsid w:val="00D05762"/>
    <w:rPr>
      <w:rFonts w:ascii="Times New Roman" w:eastAsia="Times New Roman" w:hAnsi="Times New Roman" w:cs="Times New Roman"/>
      <w:b/>
      <w:bCs/>
      <w:sz w:val="24"/>
      <w:szCs w:val="24"/>
      <w:lang w:eastAsia="ar-SA"/>
    </w:rPr>
  </w:style>
  <w:style w:type="paragraph" w:customStyle="1" w:styleId="Corpodeltesto21">
    <w:name w:val="Corpo del testo 21"/>
    <w:basedOn w:val="Normale"/>
    <w:rsid w:val="00D05762"/>
    <w:pPr>
      <w:suppressAutoHyphens/>
      <w:spacing w:after="0" w:line="240" w:lineRule="auto"/>
      <w:jc w:val="both"/>
    </w:pPr>
    <w:rPr>
      <w:rFonts w:ascii="Tahoma" w:eastAsia="Times New Roman" w:hAnsi="Tahoma" w:cs="Tahoma"/>
      <w:sz w:val="24"/>
      <w:szCs w:val="24"/>
      <w:lang w:eastAsia="ar-SA"/>
    </w:rPr>
  </w:style>
  <w:style w:type="character" w:customStyle="1" w:styleId="Titolo2Carattere">
    <w:name w:val="Titolo 2 Carattere"/>
    <w:basedOn w:val="Carpredefinitoparagrafo"/>
    <w:link w:val="Titolo2"/>
    <w:uiPriority w:val="9"/>
    <w:rsid w:val="00CC221E"/>
    <w:rPr>
      <w:rFonts w:asciiTheme="majorHAnsi" w:eastAsiaTheme="majorEastAsia" w:hAnsiTheme="majorHAnsi" w:cstheme="majorBidi"/>
      <w:color w:val="2E74B5" w:themeColor="accent1" w:themeShade="BF"/>
      <w:sz w:val="26"/>
      <w:szCs w:val="26"/>
    </w:rPr>
  </w:style>
  <w:style w:type="paragraph" w:styleId="Testofumetto">
    <w:name w:val="Balloon Text"/>
    <w:basedOn w:val="Normale"/>
    <w:link w:val="TestofumettoCarattere"/>
    <w:uiPriority w:val="99"/>
    <w:semiHidden/>
    <w:unhideWhenUsed/>
    <w:rsid w:val="00432C7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32C79"/>
    <w:rPr>
      <w:rFonts w:ascii="Segoe UI" w:hAnsi="Segoe UI" w:cs="Segoe UI"/>
      <w:sz w:val="18"/>
      <w:szCs w:val="18"/>
    </w:rPr>
  </w:style>
  <w:style w:type="character" w:styleId="Collegamentoipertestuale">
    <w:name w:val="Hyperlink"/>
    <w:basedOn w:val="Carpredefinitoparagrafo"/>
    <w:uiPriority w:val="99"/>
    <w:unhideWhenUsed/>
    <w:rsid w:val="00A97150"/>
    <w:rPr>
      <w:color w:val="0563C1" w:themeColor="hyperlink"/>
      <w:u w:val="single"/>
    </w:rPr>
  </w:style>
  <w:style w:type="character" w:customStyle="1" w:styleId="st">
    <w:name w:val="st"/>
    <w:basedOn w:val="Carpredefinitoparagrafo"/>
    <w:rsid w:val="00863684"/>
  </w:style>
  <w:style w:type="character" w:styleId="Enfasicorsivo">
    <w:name w:val="Emphasis"/>
    <w:basedOn w:val="Carpredefinitoparagrafo"/>
    <w:uiPriority w:val="20"/>
    <w:qFormat/>
    <w:rsid w:val="008636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34153">
      <w:bodyDiv w:val="1"/>
      <w:marLeft w:val="0"/>
      <w:marRight w:val="0"/>
      <w:marTop w:val="0"/>
      <w:marBottom w:val="0"/>
      <w:divBdr>
        <w:top w:val="none" w:sz="0" w:space="0" w:color="auto"/>
        <w:left w:val="none" w:sz="0" w:space="0" w:color="auto"/>
        <w:bottom w:val="none" w:sz="0" w:space="0" w:color="auto"/>
        <w:right w:val="none" w:sz="0" w:space="0" w:color="auto"/>
      </w:divBdr>
    </w:div>
    <w:div w:id="948901851">
      <w:bodyDiv w:val="1"/>
      <w:marLeft w:val="0"/>
      <w:marRight w:val="0"/>
      <w:marTop w:val="0"/>
      <w:marBottom w:val="0"/>
      <w:divBdr>
        <w:top w:val="none" w:sz="0" w:space="0" w:color="auto"/>
        <w:left w:val="none" w:sz="0" w:space="0" w:color="auto"/>
        <w:bottom w:val="none" w:sz="0" w:space="0" w:color="auto"/>
        <w:right w:val="none" w:sz="0" w:space="0" w:color="auto"/>
      </w:divBdr>
    </w:div>
    <w:div w:id="141381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elefantescs@legalmail.it" TargetMode="External"/><Relationship Id="rId1" Type="http://schemas.openxmlformats.org/officeDocument/2006/relationships/hyperlink" Target="mailto:centroclinico@lelefantesc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EC0A229A-5373-4149-AA02-C577644E2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5243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Sede legale Via Antonio Finocchi, 264032 Atri (TE)P.Iva e C.F. 01901700672</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Sede legale Via Antonio Finocchi, 264032 Atri (TE)P.Iva e C.F. 01901700672</dc:title>
  <dc:creator>Mariangela Passamonti</dc:creator>
  <cp:lastModifiedBy>lelef</cp:lastModifiedBy>
  <cp:revision>2</cp:revision>
  <cp:lastPrinted>2018-05-28T10:04:00Z</cp:lastPrinted>
  <dcterms:created xsi:type="dcterms:W3CDTF">2023-04-26T09:22:00Z</dcterms:created>
  <dcterms:modified xsi:type="dcterms:W3CDTF">2023-04-26T09:22:00Z</dcterms:modified>
</cp:coreProperties>
</file>